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D359" w14:textId="2D0D8966" w:rsidR="00EA2FEF" w:rsidRDefault="00EA2FEF" w:rsidP="00EA2FEF">
      <w:pPr>
        <w:ind w:left="1416"/>
        <w:rPr>
          <w:rFonts w:asciiTheme="minorHAnsi" w:hAnsiTheme="minorHAnsi" w:cstheme="minorHAnsi"/>
          <w:sz w:val="18"/>
          <w:szCs w:val="18"/>
        </w:rPr>
      </w:pPr>
      <w:bookmarkStart w:id="0" w:name="_Hlk179273845"/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82C0F" wp14:editId="0E3F4A2E">
                <wp:simplePos x="0" y="0"/>
                <wp:positionH relativeFrom="column">
                  <wp:posOffset>986155</wp:posOffset>
                </wp:positionH>
                <wp:positionV relativeFrom="paragraph">
                  <wp:posOffset>40640</wp:posOffset>
                </wp:positionV>
                <wp:extent cx="9525" cy="876300"/>
                <wp:effectExtent l="0" t="0" r="28575" b="19050"/>
                <wp:wrapNone/>
                <wp:docPr id="94742021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00446" id="Łącznik prosty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3.2pt" to="78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" strokecolor="#5a5a5a [2109]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3A2F1716" wp14:editId="65CB490C">
            <wp:simplePos x="0" y="0"/>
            <wp:positionH relativeFrom="margin">
              <wp:posOffset>4719955</wp:posOffset>
            </wp:positionH>
            <wp:positionV relativeFrom="paragraph">
              <wp:posOffset>95250</wp:posOffset>
            </wp:positionV>
            <wp:extent cx="1218565" cy="723900"/>
            <wp:effectExtent l="0" t="0" r="635" b="0"/>
            <wp:wrapSquare wrapText="bothSides"/>
            <wp:docPr id="6004252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3B958674" wp14:editId="6B808051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911860" cy="542925"/>
            <wp:effectExtent l="0" t="0" r="2540" b="9525"/>
            <wp:wrapSquare wrapText="bothSides"/>
            <wp:docPr id="8419534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18"/>
          <w:szCs w:val="18"/>
        </w:rPr>
        <w:t xml:space="preserve">       </w:t>
      </w:r>
      <w:r>
        <w:rPr>
          <w:rFonts w:cstheme="minorHAnsi"/>
          <w:b/>
          <w:bCs/>
          <w:sz w:val="20"/>
          <w:szCs w:val="20"/>
        </w:rPr>
        <w:t xml:space="preserve">Ośrodek Pomocy Społecznej </w:t>
      </w:r>
      <w:r>
        <w:rPr>
          <w:rFonts w:cstheme="minorHAnsi"/>
          <w:b/>
          <w:bCs/>
          <w:sz w:val="20"/>
          <w:szCs w:val="20"/>
        </w:rPr>
        <w:br/>
        <w:t xml:space="preserve">  Dzielnicy Praga-Południe m.st. Warszawy</w:t>
      </w:r>
      <w:r>
        <w:rPr>
          <w:rFonts w:cstheme="minorHAnsi"/>
          <w:sz w:val="18"/>
          <w:szCs w:val="18"/>
        </w:rPr>
        <w:br/>
        <w:t xml:space="preserve">  ul. Wiatraczna 11, 04-366 Warszawa</w:t>
      </w:r>
      <w:r>
        <w:rPr>
          <w:rFonts w:cstheme="minorHAnsi"/>
          <w:sz w:val="18"/>
          <w:szCs w:val="18"/>
        </w:rPr>
        <w:br/>
        <w:t xml:space="preserve">  tel. 22 277 33 00, 22 277 33 01</w:t>
      </w:r>
      <w:r>
        <w:rPr>
          <w:rFonts w:cstheme="minorHAnsi"/>
          <w:sz w:val="18"/>
          <w:szCs w:val="18"/>
        </w:rPr>
        <w:br/>
        <w:t xml:space="preserve">  email: </w:t>
      </w:r>
      <w:hyperlink r:id="rId10" w:history="1">
        <w:r>
          <w:rPr>
            <w:rStyle w:val="Hipercze"/>
            <w:rFonts w:cstheme="minorHAnsi"/>
            <w:color w:val="262626" w:themeColor="text1" w:themeTint="D9"/>
            <w:sz w:val="18"/>
            <w:szCs w:val="18"/>
          </w:rPr>
          <w:t>sekretariat@ops-pragapoludnie.pl</w:t>
        </w:r>
      </w:hyperlink>
      <w:r>
        <w:rPr>
          <w:rFonts w:cstheme="minorHAnsi"/>
          <w:sz w:val="18"/>
          <w:szCs w:val="18"/>
        </w:rPr>
        <w:br/>
        <w:t xml:space="preserve">       www.ops-pragapoludnie.pl</w:t>
      </w:r>
      <w:r>
        <w:rPr>
          <w:rFonts w:cstheme="minorHAnsi"/>
          <w:sz w:val="18"/>
          <w:szCs w:val="18"/>
        </w:rPr>
        <w:br/>
      </w:r>
    </w:p>
    <w:p w14:paraId="14DFFAEA" w14:textId="1E486174" w:rsidR="00EA2FEF" w:rsidRDefault="00EA2FEF" w:rsidP="00EA2FEF">
      <w:pPr>
        <w:ind w:left="5664"/>
        <w:rPr>
          <w:rFonts w:cstheme="minorHAnsi"/>
        </w:rPr>
      </w:pPr>
      <w:bookmarkStart w:id="1" w:name="_Hlk153527292"/>
      <w:bookmarkStart w:id="2" w:name="_Hlk153527073"/>
      <w:bookmarkEnd w:id="1"/>
      <w:bookmarkEnd w:id="2"/>
      <w:r>
        <w:rPr>
          <w:rFonts w:cstheme="minorHAnsi"/>
        </w:rPr>
        <w:t xml:space="preserve">Warszawa, </w:t>
      </w:r>
      <w:r>
        <w:rPr>
          <w:rFonts w:cstheme="minorHAnsi"/>
        </w:rPr>
        <w:t>6</w:t>
      </w:r>
      <w:r>
        <w:rPr>
          <w:rFonts w:cstheme="minorHAnsi"/>
        </w:rPr>
        <w:t xml:space="preserve"> listopada 2024 r.</w:t>
      </w:r>
    </w:p>
    <w:p w14:paraId="0CF25D74" w14:textId="51F9B7B3" w:rsidR="0048139A" w:rsidRPr="00EA2FEF" w:rsidRDefault="00EA2FEF" w:rsidP="00EA2FEF">
      <w:pPr>
        <w:spacing w:line="240" w:lineRule="auto"/>
        <w:rPr>
          <w:rFonts w:eastAsia="Times New Roman" w:cstheme="minorHAnsi"/>
          <w:iCs/>
          <w:lang w:eastAsia="pl-PL"/>
        </w:rPr>
      </w:pPr>
      <w:r>
        <w:rPr>
          <w:rFonts w:cstheme="minorHAnsi"/>
          <w:b/>
          <w:bCs/>
        </w:rPr>
        <w:t xml:space="preserve">Znak sprawy: </w:t>
      </w:r>
      <w:r>
        <w:rPr>
          <w:rFonts w:eastAsia="Times New Roman" w:cstheme="minorHAnsi"/>
          <w:iCs/>
          <w:lang w:eastAsia="pl-PL"/>
        </w:rPr>
        <w:t>OPS.BHP.26.02.2024.EK</w:t>
      </w:r>
    </w:p>
    <w:p w14:paraId="0B20CBB4" w14:textId="0FA7D500" w:rsidR="00FE6742" w:rsidRPr="003632EC" w:rsidRDefault="00FE6742" w:rsidP="007632FB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21751DEE" w14:textId="70833EA4" w:rsidR="00CF2BA4" w:rsidRPr="00546D59" w:rsidRDefault="00CF2BA4" w:rsidP="00CF2BA4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546D59">
        <w:rPr>
          <w:rFonts w:asciiTheme="minorHAnsi" w:eastAsia="Times New Roman" w:hAnsiTheme="minorHAnsi" w:cstheme="minorHAnsi"/>
          <w:iCs/>
          <w:lang w:eastAsia="pl-PL"/>
        </w:rPr>
        <w:t>OPS.</w:t>
      </w:r>
      <w:r w:rsidR="00435F9A">
        <w:rPr>
          <w:rFonts w:asciiTheme="minorHAnsi" w:eastAsia="Times New Roman" w:hAnsiTheme="minorHAnsi" w:cstheme="minorHAnsi"/>
          <w:iCs/>
          <w:lang w:eastAsia="pl-PL"/>
        </w:rPr>
        <w:t>BHP</w:t>
      </w:r>
      <w:r w:rsidR="00F471C9">
        <w:rPr>
          <w:rFonts w:asciiTheme="minorHAnsi" w:eastAsia="Times New Roman" w:hAnsiTheme="minorHAnsi" w:cstheme="minorHAnsi"/>
          <w:iCs/>
          <w:lang w:eastAsia="pl-PL"/>
        </w:rPr>
        <w:t>.26.</w:t>
      </w:r>
      <w:r w:rsidR="00435F9A">
        <w:rPr>
          <w:rFonts w:asciiTheme="minorHAnsi" w:eastAsia="Times New Roman" w:hAnsiTheme="minorHAnsi" w:cstheme="minorHAnsi"/>
          <w:iCs/>
          <w:lang w:eastAsia="pl-PL"/>
        </w:rPr>
        <w:t>02</w:t>
      </w:r>
      <w:r w:rsidR="00F471C9">
        <w:rPr>
          <w:rFonts w:asciiTheme="minorHAnsi" w:eastAsia="Times New Roman" w:hAnsiTheme="minorHAnsi" w:cstheme="minorHAnsi"/>
          <w:iCs/>
          <w:lang w:eastAsia="pl-PL"/>
        </w:rPr>
        <w:t>.</w:t>
      </w:r>
      <w:r w:rsidRPr="00546D59">
        <w:rPr>
          <w:rFonts w:asciiTheme="minorHAnsi" w:eastAsia="Times New Roman" w:hAnsiTheme="minorHAnsi" w:cstheme="minorHAnsi"/>
          <w:iCs/>
          <w:lang w:eastAsia="pl-PL"/>
        </w:rPr>
        <w:t>202</w:t>
      </w:r>
      <w:r w:rsidR="00435F9A">
        <w:rPr>
          <w:rFonts w:asciiTheme="minorHAnsi" w:eastAsia="Times New Roman" w:hAnsiTheme="minorHAnsi" w:cstheme="minorHAnsi"/>
          <w:iCs/>
          <w:lang w:eastAsia="pl-PL"/>
        </w:rPr>
        <w:t>4.EK</w:t>
      </w:r>
    </w:p>
    <w:p w14:paraId="0A88F7E9" w14:textId="77777777" w:rsidR="00FE6742" w:rsidRPr="003632EC" w:rsidRDefault="00FE6742" w:rsidP="007632FB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439B53F3" w14:textId="4562C6F2" w:rsidR="00FE6742" w:rsidRDefault="00FE6742" w:rsidP="00FE6742">
      <w:pPr>
        <w:spacing w:line="30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iCs/>
          <w:lang w:eastAsia="pl-PL"/>
        </w:rPr>
        <w:t>ZAPYTANIE OFERTOWE</w:t>
      </w:r>
    </w:p>
    <w:p w14:paraId="4AB28FBD" w14:textId="662C308C" w:rsidR="00FB0BA6" w:rsidRDefault="00FB0BA6" w:rsidP="000C5836">
      <w:pPr>
        <w:spacing w:line="300" w:lineRule="auto"/>
        <w:ind w:left="-284" w:right="-284"/>
        <w:jc w:val="center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/>
          <w:iCs/>
          <w:lang w:eastAsia="pl-PL"/>
        </w:rPr>
        <w:t>Dotyczące świadczenia usług</w:t>
      </w:r>
      <w:r w:rsidR="000C5836">
        <w:rPr>
          <w:rFonts w:asciiTheme="minorHAnsi" w:eastAsia="Times New Roman" w:hAnsiTheme="minorHAnsi" w:cstheme="minorHAnsi"/>
          <w:b/>
          <w:iCs/>
          <w:lang w:eastAsia="pl-PL"/>
        </w:rPr>
        <w:t xml:space="preserve"> medycznych z zakresu Medycyny Pracy</w:t>
      </w:r>
    </w:p>
    <w:p w14:paraId="38F074DC" w14:textId="1329EE95" w:rsidR="00FE6742" w:rsidRPr="001074F3" w:rsidRDefault="001C4E48" w:rsidP="004A1806">
      <w:pPr>
        <w:spacing w:after="0"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1074F3">
        <w:rPr>
          <w:rFonts w:asciiTheme="minorHAnsi" w:eastAsia="Times New Roman" w:hAnsiTheme="minorHAnsi" w:cstheme="minorHAnsi"/>
          <w:b/>
          <w:bCs/>
          <w:iCs/>
          <w:lang w:eastAsia="pl-PL"/>
        </w:rPr>
        <w:t>ZAMAWIAJĄCY</w:t>
      </w:r>
    </w:p>
    <w:p w14:paraId="19D371D1" w14:textId="2560329F" w:rsidR="008B14C1" w:rsidRPr="00B558E6" w:rsidRDefault="00B558E6" w:rsidP="00B558E6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  <w:r w:rsidRPr="00B558E6">
        <w:rPr>
          <w:rFonts w:asciiTheme="minorHAnsi" w:eastAsia="Times New Roman" w:hAnsiTheme="minorHAnsi" w:cstheme="minorHAnsi"/>
          <w:iCs/>
          <w:lang w:eastAsia="pl-PL"/>
        </w:rPr>
        <w:t xml:space="preserve">Miasto Stołeczne Warszawa - Ośrodek Pomocy Społecznej Dzielnicy Praga – Południe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B558E6">
        <w:rPr>
          <w:rFonts w:asciiTheme="minorHAnsi" w:eastAsia="Times New Roman" w:hAnsiTheme="minorHAnsi" w:cstheme="minorHAnsi"/>
          <w:iCs/>
          <w:lang w:eastAsia="pl-PL"/>
        </w:rPr>
        <w:t>m.st. Warszawy, ul. Wiatraczna 11, 04-366 Warszawa</w:t>
      </w:r>
      <w:r w:rsidR="00053B39">
        <w:rPr>
          <w:rFonts w:asciiTheme="minorHAnsi" w:eastAsia="Times New Roman" w:hAnsiTheme="minorHAnsi" w:cstheme="minorHAnsi"/>
          <w:iCs/>
          <w:lang w:eastAsia="pl-PL"/>
        </w:rPr>
        <w:t>.</w:t>
      </w:r>
    </w:p>
    <w:p w14:paraId="25097D9F" w14:textId="59B1ECBA" w:rsidR="00FE6742" w:rsidRPr="003632EC" w:rsidRDefault="00C32A72" w:rsidP="00FE6742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="00FE6742"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.TRYB UDZIELANIA ZAMÓWIENIA:</w:t>
      </w:r>
    </w:p>
    <w:p w14:paraId="02271ED5" w14:textId="6E3782D7" w:rsidR="007B6138" w:rsidRPr="00546D59" w:rsidRDefault="002C4C55" w:rsidP="009E4876">
      <w:pPr>
        <w:spacing w:line="240" w:lineRule="auto"/>
        <w:rPr>
          <w:rFonts w:asciiTheme="minorHAnsi" w:hAnsiTheme="minorHAnsi" w:cstheme="minorHAnsi"/>
        </w:rPr>
      </w:pPr>
      <w:r w:rsidRPr="00546D59">
        <w:rPr>
          <w:rFonts w:asciiTheme="minorHAnsi" w:eastAsia="Times New Roman" w:hAnsiTheme="minorHAnsi" w:cstheme="minorHAnsi"/>
        </w:rPr>
        <w:t xml:space="preserve">Niniejsze zapytanie </w:t>
      </w:r>
      <w:r w:rsidRPr="00546D59">
        <w:rPr>
          <w:rFonts w:asciiTheme="minorHAnsi" w:hAnsiTheme="minorHAnsi" w:cstheme="minorHAnsi"/>
        </w:rPr>
        <w:t>prowadzone jest w oparciu o art. 2 ust. 1 pkt 1 Ustawy z dnia 11 września 2019 r. Prawo zamówień publicznych (</w:t>
      </w:r>
      <w:r w:rsidR="00464295" w:rsidRPr="00546D59">
        <w:rPr>
          <w:rFonts w:asciiTheme="minorHAnsi" w:hAnsiTheme="minorHAnsi" w:cstheme="minorHAnsi"/>
        </w:rPr>
        <w:t xml:space="preserve"> Dz. U. </w:t>
      </w:r>
      <w:r w:rsidR="00E134D4">
        <w:rPr>
          <w:rFonts w:asciiTheme="minorHAnsi" w:hAnsiTheme="minorHAnsi" w:cstheme="minorHAnsi"/>
        </w:rPr>
        <w:t>z</w:t>
      </w:r>
      <w:r w:rsidR="00464295" w:rsidRPr="00546D59">
        <w:rPr>
          <w:rFonts w:asciiTheme="minorHAnsi" w:hAnsiTheme="minorHAnsi" w:cstheme="minorHAnsi"/>
        </w:rPr>
        <w:t xml:space="preserve"> 202</w:t>
      </w:r>
      <w:r w:rsidR="00823C0E">
        <w:rPr>
          <w:rFonts w:asciiTheme="minorHAnsi" w:hAnsiTheme="minorHAnsi" w:cstheme="minorHAnsi"/>
        </w:rPr>
        <w:t>4</w:t>
      </w:r>
      <w:r w:rsidR="00E134D4">
        <w:rPr>
          <w:rFonts w:asciiTheme="minorHAnsi" w:hAnsiTheme="minorHAnsi" w:cstheme="minorHAnsi"/>
        </w:rPr>
        <w:t xml:space="preserve"> </w:t>
      </w:r>
      <w:r w:rsidR="00464295" w:rsidRPr="00546D59">
        <w:rPr>
          <w:rFonts w:asciiTheme="minorHAnsi" w:hAnsiTheme="minorHAnsi" w:cstheme="minorHAnsi"/>
        </w:rPr>
        <w:t>r., poz. 1</w:t>
      </w:r>
      <w:r w:rsidR="00823C0E">
        <w:rPr>
          <w:rFonts w:asciiTheme="minorHAnsi" w:hAnsiTheme="minorHAnsi" w:cstheme="minorHAnsi"/>
        </w:rPr>
        <w:t>320</w:t>
      </w:r>
      <w:r w:rsidR="00464295" w:rsidRPr="00546D59">
        <w:rPr>
          <w:rFonts w:asciiTheme="minorHAnsi" w:hAnsiTheme="minorHAnsi" w:cstheme="minorHAnsi"/>
        </w:rPr>
        <w:t xml:space="preserve"> z </w:t>
      </w:r>
      <w:proofErr w:type="spellStart"/>
      <w:r w:rsidR="00464295" w:rsidRPr="00546D59">
        <w:rPr>
          <w:rFonts w:asciiTheme="minorHAnsi" w:hAnsiTheme="minorHAnsi" w:cstheme="minorHAnsi"/>
        </w:rPr>
        <w:t>późn</w:t>
      </w:r>
      <w:proofErr w:type="spellEnd"/>
      <w:r w:rsidR="00464295" w:rsidRPr="00546D59">
        <w:rPr>
          <w:rFonts w:asciiTheme="minorHAnsi" w:hAnsiTheme="minorHAnsi" w:cstheme="minorHAnsi"/>
        </w:rPr>
        <w:t xml:space="preserve">. </w:t>
      </w:r>
      <w:proofErr w:type="spellStart"/>
      <w:r w:rsidR="00464295" w:rsidRPr="00546D59">
        <w:rPr>
          <w:rFonts w:asciiTheme="minorHAnsi" w:hAnsiTheme="minorHAnsi" w:cstheme="minorHAnsi"/>
        </w:rPr>
        <w:t>zm</w:t>
      </w:r>
      <w:proofErr w:type="spellEnd"/>
      <w:r w:rsidR="00464295" w:rsidRPr="00546D59">
        <w:rPr>
          <w:rFonts w:asciiTheme="minorHAnsi" w:hAnsiTheme="minorHAnsi" w:cstheme="minorHAnsi"/>
        </w:rPr>
        <w:t>)</w:t>
      </w:r>
    </w:p>
    <w:p w14:paraId="6A167D46" w14:textId="4BBF6675" w:rsidR="00C53CF3" w:rsidRPr="00C53CF3" w:rsidRDefault="00C53CF3" w:rsidP="00C20656">
      <w:pPr>
        <w:spacing w:line="300" w:lineRule="auto"/>
        <w:ind w:left="284" w:hanging="284"/>
        <w:rPr>
          <w:rFonts w:asciiTheme="minorHAnsi" w:hAnsiTheme="minorHAnsi" w:cstheme="minorHAnsi"/>
          <w:b/>
          <w:bCs/>
        </w:rPr>
      </w:pPr>
      <w:r w:rsidRPr="00C53CF3">
        <w:rPr>
          <w:rFonts w:asciiTheme="minorHAnsi" w:hAnsiTheme="minorHAnsi" w:cstheme="minorHAnsi"/>
          <w:b/>
          <w:bCs/>
        </w:rPr>
        <w:t>II. OZNACZENIA KODÓW CPV</w:t>
      </w:r>
    </w:p>
    <w:p w14:paraId="107A5C96" w14:textId="0A79C8BF" w:rsidR="00C20656" w:rsidRPr="00810DD8" w:rsidRDefault="00C20656" w:rsidP="00C20656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810DD8">
        <w:rPr>
          <w:rFonts w:asciiTheme="minorHAnsi" w:hAnsiTheme="minorHAnsi" w:cstheme="minorHAnsi"/>
          <w:color w:val="auto"/>
          <w:sz w:val="22"/>
          <w:szCs w:val="22"/>
        </w:rPr>
        <w:t xml:space="preserve">Oznaczenie przedmiotu zamówienia wg kodów Wspólnego Słownika Zamówień CPV: </w:t>
      </w:r>
    </w:p>
    <w:p w14:paraId="413EA369" w14:textId="0E96A8DE" w:rsidR="00C20656" w:rsidRPr="00810DD8" w:rsidRDefault="00810DD8" w:rsidP="00C53CF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0DD8">
        <w:rPr>
          <w:rFonts w:asciiTheme="minorHAnsi" w:hAnsiTheme="minorHAnsi" w:cstheme="minorHAnsi"/>
          <w:color w:val="auto"/>
          <w:sz w:val="22"/>
          <w:szCs w:val="22"/>
        </w:rPr>
        <w:t>85147000-1</w:t>
      </w:r>
      <w:r w:rsidR="00C20656" w:rsidRPr="00810DD8">
        <w:rPr>
          <w:rFonts w:asciiTheme="minorHAnsi" w:hAnsiTheme="minorHAnsi" w:cstheme="minorHAnsi"/>
          <w:color w:val="auto"/>
          <w:sz w:val="22"/>
          <w:szCs w:val="22"/>
        </w:rPr>
        <w:t xml:space="preserve"> Usługi </w:t>
      </w:r>
      <w:r w:rsidR="00A23751">
        <w:rPr>
          <w:rFonts w:asciiTheme="minorHAnsi" w:hAnsiTheme="minorHAnsi" w:cstheme="minorHAnsi"/>
          <w:color w:val="auto"/>
          <w:sz w:val="22"/>
          <w:szCs w:val="22"/>
        </w:rPr>
        <w:t>zdrowotne świadczone dla firm</w:t>
      </w:r>
      <w:r w:rsidR="00C20656" w:rsidRPr="00810D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385270" w14:textId="77777777" w:rsidR="008B14C1" w:rsidRDefault="008B14C1" w:rsidP="009E4876">
      <w:pPr>
        <w:spacing w:after="0" w:line="300" w:lineRule="auto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</w:pPr>
    </w:p>
    <w:p w14:paraId="3157AF40" w14:textId="21C23EAF" w:rsidR="00B26C49" w:rsidRDefault="00C32A72" w:rsidP="00B26C49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II</w:t>
      </w:r>
      <w:r w:rsidR="00823C0E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="00FE6742"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.SZCZEGÓŁOWY OPIS PRZEDMIOTU ZAMÓWIENIA:</w:t>
      </w:r>
    </w:p>
    <w:p w14:paraId="564C93AC" w14:textId="617A0943" w:rsidR="000C5836" w:rsidRDefault="00FE6742" w:rsidP="000C5836">
      <w:pPr>
        <w:spacing w:line="30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810DD8">
        <w:rPr>
          <w:rFonts w:asciiTheme="minorHAnsi" w:eastAsia="Times New Roman" w:hAnsiTheme="minorHAnsi" w:cstheme="minorHAnsi"/>
          <w:iCs/>
          <w:lang w:eastAsia="pl-PL"/>
        </w:rPr>
        <w:t>Przedmiotem zamówienia jest</w:t>
      </w:r>
      <w:r w:rsidR="00933C8A" w:rsidRPr="00810DD8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256A8A" w:rsidRPr="00810DD8">
        <w:rPr>
          <w:rFonts w:asciiTheme="minorHAnsi" w:eastAsia="Times New Roman" w:hAnsiTheme="minorHAnsi" w:cstheme="minorHAnsi"/>
          <w:iCs/>
          <w:lang w:eastAsia="pl-PL"/>
        </w:rPr>
        <w:t xml:space="preserve">świadczenie </w:t>
      </w:r>
      <w:r w:rsidR="001C4E48" w:rsidRPr="00810DD8">
        <w:rPr>
          <w:rFonts w:asciiTheme="minorHAnsi" w:eastAsia="Times New Roman" w:hAnsiTheme="minorHAnsi" w:cstheme="minorHAnsi"/>
          <w:iCs/>
          <w:lang w:eastAsia="pl-PL"/>
        </w:rPr>
        <w:t>usług</w:t>
      </w:r>
      <w:r w:rsidR="00256A8A" w:rsidRPr="00810DD8">
        <w:rPr>
          <w:rFonts w:asciiTheme="minorHAnsi" w:eastAsia="Times New Roman" w:hAnsiTheme="minorHAnsi" w:cstheme="minorHAnsi"/>
          <w:iCs/>
          <w:lang w:eastAsia="pl-PL"/>
        </w:rPr>
        <w:t>i</w:t>
      </w:r>
      <w:r w:rsidR="001C4E48" w:rsidRPr="00810DD8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B26C49" w:rsidRPr="00810DD8">
        <w:rPr>
          <w:rFonts w:asciiTheme="minorHAnsi" w:eastAsia="Times New Roman" w:hAnsiTheme="minorHAnsi" w:cstheme="minorHAnsi"/>
          <w:iCs/>
          <w:lang w:eastAsia="pl-PL"/>
        </w:rPr>
        <w:t xml:space="preserve"> wykonania badań profilaktycznych określonych w art. 229  </w:t>
      </w:r>
      <w:r w:rsidR="00B26C49" w:rsidRPr="00810DD8">
        <w:rPr>
          <w:rFonts w:asciiTheme="minorHAnsi" w:eastAsia="Lucida Sans Unicode" w:hAnsiTheme="minorHAnsi" w:cstheme="minorHAnsi"/>
          <w:kern w:val="1"/>
          <w:lang w:eastAsia="hi-IN" w:bidi="hi-IN"/>
        </w:rPr>
        <w:t>§ 1</w:t>
      </w:r>
      <w:r w:rsidR="000C5836" w:rsidRPr="00810DD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,2 Kodeksu pracy dla około </w:t>
      </w:r>
      <w:r w:rsidR="006F5AAC">
        <w:rPr>
          <w:rFonts w:asciiTheme="minorHAnsi" w:eastAsia="Lucida Sans Unicode" w:hAnsiTheme="minorHAnsi" w:cstheme="minorHAnsi"/>
          <w:kern w:val="1"/>
          <w:lang w:eastAsia="hi-IN" w:bidi="hi-IN"/>
        </w:rPr>
        <w:t>7</w:t>
      </w:r>
      <w:r w:rsidR="000C5836" w:rsidRPr="00810DD8">
        <w:rPr>
          <w:rFonts w:asciiTheme="minorHAnsi" w:eastAsia="Lucida Sans Unicode" w:hAnsiTheme="minorHAnsi" w:cstheme="minorHAnsi"/>
          <w:kern w:val="1"/>
          <w:lang w:eastAsia="hi-IN" w:bidi="hi-IN"/>
        </w:rPr>
        <w:t>0 osób ze 162 pracowników Ośrodka</w:t>
      </w:r>
      <w:r w:rsidR="00F471C9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Pomocy  Społecznej Dzielnicy Praga-Południe m.st Warszawy.</w:t>
      </w:r>
    </w:p>
    <w:p w14:paraId="5AB07EF6" w14:textId="34F95A3D" w:rsidR="00F471C9" w:rsidRPr="00810DD8" w:rsidRDefault="00F471C9" w:rsidP="000C5836">
      <w:pPr>
        <w:spacing w:line="30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lang w:eastAsia="hi-IN" w:bidi="hi-IN"/>
        </w:rPr>
        <w:t>Istotne elementy zamówienia:</w:t>
      </w:r>
    </w:p>
    <w:p w14:paraId="52CA0933" w14:textId="62E8C225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czas trwania umowy od 01.01.202</w:t>
      </w:r>
      <w:r w:rsidR="00435F9A">
        <w:rPr>
          <w:rFonts w:asciiTheme="minorHAnsi" w:hAnsiTheme="minorHAnsi" w:cstheme="minorHAnsi"/>
        </w:rPr>
        <w:t>5</w:t>
      </w:r>
      <w:r w:rsidRPr="00810DD8">
        <w:rPr>
          <w:rFonts w:asciiTheme="minorHAnsi" w:hAnsiTheme="minorHAnsi" w:cstheme="minorHAnsi"/>
        </w:rPr>
        <w:t xml:space="preserve"> r. do 31.12.202</w:t>
      </w:r>
      <w:r w:rsidR="00435F9A">
        <w:rPr>
          <w:rFonts w:asciiTheme="minorHAnsi" w:hAnsiTheme="minorHAnsi" w:cstheme="minorHAnsi"/>
        </w:rPr>
        <w:t>5</w:t>
      </w:r>
      <w:r w:rsidRPr="00810DD8">
        <w:rPr>
          <w:rFonts w:asciiTheme="minorHAnsi" w:hAnsiTheme="minorHAnsi" w:cstheme="minorHAnsi"/>
        </w:rPr>
        <w:t xml:space="preserve"> r.</w:t>
      </w:r>
    </w:p>
    <w:p w14:paraId="2BCFC098" w14:textId="77777777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badania profilaktyczne wymagane przez Kodeks pracy, wykonywane przez lekarza uprawionego:  wstępne, okresowe, kontrolne,</w:t>
      </w:r>
    </w:p>
    <w:p w14:paraId="5C1C639B" w14:textId="77777777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 xml:space="preserve">wystawianie zaświadczeń lekarskich, </w:t>
      </w:r>
    </w:p>
    <w:p w14:paraId="482609B9" w14:textId="478DDFC3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niezmienność cen przez</w:t>
      </w:r>
      <w:r w:rsidR="00810DD8">
        <w:rPr>
          <w:rFonts w:asciiTheme="minorHAnsi" w:hAnsiTheme="minorHAnsi" w:cstheme="minorHAnsi"/>
        </w:rPr>
        <w:t xml:space="preserve"> </w:t>
      </w:r>
      <w:r w:rsidRPr="00810DD8">
        <w:rPr>
          <w:rFonts w:asciiTheme="minorHAnsi" w:hAnsiTheme="minorHAnsi" w:cstheme="minorHAnsi"/>
        </w:rPr>
        <w:t xml:space="preserve"> czas trwania umowy,</w:t>
      </w:r>
    </w:p>
    <w:p w14:paraId="764FE4EE" w14:textId="4566B5F5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 xml:space="preserve">Poradnia Lekarska powinna znajdować się na terenie Pragi - Południe </w:t>
      </w:r>
    </w:p>
    <w:p w14:paraId="720E7FC9" w14:textId="77777777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Gwarancja wykonania badań w terminie 3 dni robocze od chwili zgłoszenia się pracownika.</w:t>
      </w:r>
    </w:p>
    <w:p w14:paraId="5E392DA6" w14:textId="77777777" w:rsidR="00983714" w:rsidRDefault="00983714" w:rsidP="000C5836">
      <w:pPr>
        <w:jc w:val="both"/>
        <w:rPr>
          <w:rFonts w:asciiTheme="minorHAnsi" w:hAnsiTheme="minorHAnsi" w:cstheme="minorHAnsi"/>
        </w:rPr>
      </w:pPr>
      <w:bookmarkStart w:id="3" w:name="_Hlk181690904"/>
    </w:p>
    <w:p w14:paraId="5FB57686" w14:textId="20FE7E1F" w:rsidR="000C5836" w:rsidRDefault="00810DD8" w:rsidP="000C58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badań obejmujących zamówienie</w:t>
      </w:r>
      <w:r w:rsidR="00F471C9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</w:tblGrid>
      <w:tr w:rsidR="00810DD8" w:rsidRPr="00810DD8" w14:paraId="61B1EC69" w14:textId="77777777" w:rsidTr="00810D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EB9D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C652" w14:textId="5BD9BC43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Nazwa </w:t>
            </w:r>
            <w:r>
              <w:rPr>
                <w:rFonts w:asciiTheme="minorHAnsi" w:hAnsiTheme="minorHAnsi" w:cstheme="minorHAnsi"/>
              </w:rPr>
              <w:t>badania</w:t>
            </w:r>
          </w:p>
        </w:tc>
      </w:tr>
      <w:tr w:rsidR="00810DD8" w:rsidRPr="00810DD8" w14:paraId="707B1B35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E50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9155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lekarza medycyny pracy – wstępne, okresowe, kontrolne</w:t>
            </w:r>
          </w:p>
        </w:tc>
      </w:tr>
      <w:tr w:rsidR="00810DD8" w:rsidRPr="00810DD8" w14:paraId="13ADA80D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25F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290" w14:textId="22FA27D8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sanitarne</w:t>
            </w:r>
            <w:r w:rsidR="00C76A43">
              <w:rPr>
                <w:rFonts w:asciiTheme="minorHAnsi" w:hAnsiTheme="minorHAnsi" w:cstheme="minorHAnsi"/>
              </w:rPr>
              <w:t xml:space="preserve"> – badanie kału do celów sanitarno-epidemiologicznych</w:t>
            </w:r>
          </w:p>
        </w:tc>
      </w:tr>
      <w:tr w:rsidR="00C76A43" w:rsidRPr="00810DD8" w14:paraId="1DF7435D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E44" w14:textId="77777777" w:rsidR="00C76A43" w:rsidRPr="00810DD8" w:rsidRDefault="00C76A43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8E7" w14:textId="5C894682" w:rsidR="00C76A43" w:rsidRPr="00810DD8" w:rsidRDefault="00C76A43" w:rsidP="00661C52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Badanie sanitarne – wydanie orzeczenia do celów sanitarno-epidemiologicznych</w:t>
            </w:r>
          </w:p>
        </w:tc>
      </w:tr>
      <w:tr w:rsidR="0069466D" w:rsidRPr="00810DD8" w14:paraId="238E823A" w14:textId="77777777" w:rsidTr="00691D7E">
        <w:trPr>
          <w:trHeight w:val="10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C248" w14:textId="77777777" w:rsidR="0069466D" w:rsidRPr="00810DD8" w:rsidRDefault="0069466D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6E098B" w14:textId="7D99BEC3" w:rsidR="0069466D" w:rsidRPr="00983714" w:rsidRDefault="0069466D" w:rsidP="001F4E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Badanie komputerowe wad wzroku zgodnie z </w:t>
            </w:r>
            <w:r w:rsidR="001F4E1D"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pkt </w:t>
            </w:r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4E1D" w:rsidRPr="0098371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 część V załącznika nr 1 </w:t>
            </w:r>
            <w:proofErr w:type="spellStart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>MZiOS</w:t>
            </w:r>
            <w:proofErr w:type="spellEnd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4E1D"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z dnia 30 maja 1996 r. </w:t>
            </w:r>
            <w:r w:rsidRPr="00983714">
              <w:rPr>
                <w:rFonts w:asciiTheme="minorHAnsi" w:hAnsiTheme="minorHAnsi" w:cstheme="minorHAnsi"/>
                <w:sz w:val="20"/>
                <w:szCs w:val="20"/>
              </w:rPr>
              <w:t>w sprawie przeprowadzania badań lekarskich pracowników, zakresu profilaktycznej opieki zdrowotnej nad pracownikami oraz orzeczeń lekarskich wydawanych do celów przewidzianych w Kodeksie pracy</w:t>
            </w:r>
          </w:p>
        </w:tc>
      </w:tr>
      <w:tr w:rsidR="001F4E1D" w:rsidRPr="00810DD8" w14:paraId="208FE886" w14:textId="77777777" w:rsidTr="00691D7E">
        <w:trPr>
          <w:trHeight w:val="10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BDDD" w14:textId="77777777" w:rsidR="001F4E1D" w:rsidRPr="00810DD8" w:rsidRDefault="001F4E1D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298E2" w14:textId="6803F77D" w:rsidR="001F4E1D" w:rsidRPr="00983714" w:rsidRDefault="001F4E1D" w:rsidP="001F4E1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Badanie komputerowe wad wzroku zgodnie z pkt  11 część V załącznika nr 1 </w:t>
            </w:r>
            <w:proofErr w:type="spellStart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>MZiOS</w:t>
            </w:r>
            <w:proofErr w:type="spellEnd"/>
            <w:r w:rsidRPr="00983714">
              <w:rPr>
                <w:rFonts w:asciiTheme="minorHAnsi" w:hAnsiTheme="minorHAnsi" w:cstheme="minorHAnsi"/>
                <w:sz w:val="20"/>
                <w:szCs w:val="20"/>
              </w:rPr>
              <w:t xml:space="preserve"> z dnia 30 maja 1996 r. w sprawie przeprowadzania badań lekarskich pracowników, zakresu profilaktycznej opieki zdrowotnej nad pracownikami oraz orzeczeń lekarskich wydawanych do celów przewidzianych w Kodeksie pracy</w:t>
            </w:r>
          </w:p>
        </w:tc>
      </w:tr>
      <w:tr w:rsidR="00810DD8" w:rsidRPr="00810DD8" w14:paraId="4A39BC02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467" w14:textId="77777777" w:rsidR="00810DD8" w:rsidRPr="00810DD8" w:rsidRDefault="00810DD8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BAD4" w14:textId="77777777" w:rsidR="00810DD8" w:rsidRPr="00810DD8" w:rsidRDefault="00810DD8" w:rsidP="00EA2F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Hematologia – OB.</w:t>
            </w:r>
          </w:p>
        </w:tc>
      </w:tr>
      <w:tr w:rsidR="00C76A43" w:rsidRPr="00810DD8" w14:paraId="4919629E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DE0" w14:textId="77777777" w:rsidR="00C76A43" w:rsidRPr="00810DD8" w:rsidRDefault="00C76A43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4D1" w14:textId="03DE8A19" w:rsidR="00C76A43" w:rsidRPr="00810DD8" w:rsidRDefault="00C76A43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</w:t>
            </w:r>
          </w:p>
        </w:tc>
      </w:tr>
      <w:tr w:rsidR="00C76A43" w:rsidRPr="00810DD8" w14:paraId="5B9F82DA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B8E" w14:textId="77777777" w:rsidR="00C76A43" w:rsidRPr="00810DD8" w:rsidRDefault="00C76A43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72D" w14:textId="174D0FC4" w:rsidR="00C76A43" w:rsidRPr="00810DD8" w:rsidRDefault="00C76A43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AST</w:t>
            </w:r>
          </w:p>
        </w:tc>
      </w:tr>
      <w:tr w:rsidR="00C76A43" w:rsidRPr="00810DD8" w14:paraId="73BF3E94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F57" w14:textId="77777777" w:rsidR="00C76A43" w:rsidRPr="00810DD8" w:rsidRDefault="00C76A43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297" w14:textId="4C303FCE" w:rsidR="00C76A43" w:rsidRPr="00810DD8" w:rsidRDefault="00C76A43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Glukoza</w:t>
            </w:r>
          </w:p>
        </w:tc>
      </w:tr>
      <w:tr w:rsidR="00C76A43" w:rsidRPr="00810DD8" w14:paraId="4350AD2D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813" w14:textId="77777777" w:rsidR="00C76A43" w:rsidRPr="00810DD8" w:rsidRDefault="00C76A43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3BC" w14:textId="4B9B352B" w:rsidR="00C76A43" w:rsidRPr="00810DD8" w:rsidRDefault="00C76A43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HIV</w:t>
            </w:r>
          </w:p>
        </w:tc>
      </w:tr>
      <w:tr w:rsidR="00C76A43" w:rsidRPr="00810DD8" w14:paraId="12186CD0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C42" w14:textId="77777777" w:rsidR="00C76A43" w:rsidRPr="00810DD8" w:rsidRDefault="00C76A43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4D6" w14:textId="5BC6C9D3" w:rsidR="00C76A43" w:rsidRDefault="00C76A43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HCV przeciwciała</w:t>
            </w:r>
          </w:p>
        </w:tc>
      </w:tr>
      <w:tr w:rsidR="00C76A43" w:rsidRPr="00810DD8" w14:paraId="456B0268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A02" w14:textId="77777777" w:rsidR="00C76A43" w:rsidRPr="00810DD8" w:rsidRDefault="00C76A43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9B0" w14:textId="18A867C3" w:rsidR="00C76A43" w:rsidRDefault="00C76A43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HBC przeciwciała</w:t>
            </w:r>
          </w:p>
        </w:tc>
      </w:tr>
      <w:tr w:rsidR="00C76A43" w:rsidRPr="00810DD8" w14:paraId="6B214082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291" w14:textId="77777777" w:rsidR="00C76A43" w:rsidRPr="00810DD8" w:rsidRDefault="00C76A43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232" w14:textId="55B79939" w:rsidR="00C76A43" w:rsidRDefault="00C76A43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Lipidogram</w:t>
            </w:r>
            <w:proofErr w:type="spellEnd"/>
          </w:p>
        </w:tc>
      </w:tr>
      <w:tr w:rsidR="00810DD8" w:rsidRPr="00810DD8" w14:paraId="71D4B8AA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ACF" w14:textId="77777777" w:rsidR="00810DD8" w:rsidRPr="00810DD8" w:rsidRDefault="00810DD8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2820" w14:textId="77777777" w:rsidR="00810DD8" w:rsidRPr="00810DD8" w:rsidRDefault="00810DD8" w:rsidP="00EA2F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Morfologia</w:t>
            </w:r>
          </w:p>
        </w:tc>
      </w:tr>
      <w:tr w:rsidR="00810DD8" w:rsidRPr="00810DD8" w14:paraId="61EC6157" w14:textId="77777777" w:rsidTr="00661C52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108" w14:textId="77777777" w:rsidR="00810DD8" w:rsidRPr="00810DD8" w:rsidRDefault="00810DD8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7957" w14:textId="77777777" w:rsidR="00810DD8" w:rsidRPr="00810DD8" w:rsidRDefault="00810DD8" w:rsidP="00EA2F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EKG spoczynkowe</w:t>
            </w:r>
          </w:p>
        </w:tc>
      </w:tr>
      <w:tr w:rsidR="00810DD8" w:rsidRPr="00810DD8" w14:paraId="0F9DCC27" w14:textId="77777777" w:rsidTr="00661C52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443" w14:textId="77777777" w:rsidR="00810DD8" w:rsidRPr="00810DD8" w:rsidRDefault="00810DD8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8945" w14:textId="77777777" w:rsidR="00810DD8" w:rsidRPr="00810DD8" w:rsidRDefault="00810DD8" w:rsidP="00EA2F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RTG klatki piersiowej</w:t>
            </w:r>
          </w:p>
        </w:tc>
      </w:tr>
      <w:tr w:rsidR="00810DD8" w:rsidRPr="00810DD8" w14:paraId="1CA2A7AA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3D3" w14:textId="77777777" w:rsidR="00810DD8" w:rsidRPr="00810DD8" w:rsidRDefault="00810DD8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9D36" w14:textId="77777777" w:rsidR="00810DD8" w:rsidRPr="00810DD8" w:rsidRDefault="00810DD8" w:rsidP="00EA2F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Mocz badanie ogólne</w:t>
            </w:r>
          </w:p>
        </w:tc>
      </w:tr>
      <w:tr w:rsidR="0069466D" w:rsidRPr="00810DD8" w14:paraId="45E19749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DB3" w14:textId="77777777" w:rsidR="0069466D" w:rsidRPr="00810DD8" w:rsidRDefault="0069466D" w:rsidP="00EA2FE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F28" w14:textId="78AB2F6F" w:rsidR="0069466D" w:rsidRPr="00810DD8" w:rsidRDefault="0069466D" w:rsidP="00EA2F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Psychotechnika dla kierowców</w:t>
            </w:r>
          </w:p>
        </w:tc>
      </w:tr>
      <w:bookmarkEnd w:id="3"/>
    </w:tbl>
    <w:p w14:paraId="2706E067" w14:textId="77777777" w:rsidR="000C5836" w:rsidRDefault="000C5836" w:rsidP="000C5836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A302B5A" w14:textId="0A45BEB0" w:rsidR="00FE6742" w:rsidRPr="003632EC" w:rsidRDefault="00C32A72" w:rsidP="00FE6742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="00823C0E">
        <w:rPr>
          <w:rFonts w:asciiTheme="minorHAnsi" w:eastAsia="Times New Roman" w:hAnsiTheme="minorHAnsi" w:cstheme="minorHAnsi"/>
          <w:b/>
          <w:bCs/>
          <w:iCs/>
          <w:lang w:eastAsia="pl-PL"/>
        </w:rPr>
        <w:t>V</w:t>
      </w:r>
      <w:r w:rsidR="00FE6742"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. WYMAGANIA WOBEC WYKONAWCY:</w:t>
      </w:r>
    </w:p>
    <w:p w14:paraId="0D857721" w14:textId="10EAF159" w:rsidR="002940D4" w:rsidRPr="0086411D" w:rsidRDefault="002C4C55" w:rsidP="009E3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6411D">
        <w:rPr>
          <w:rFonts w:asciiTheme="minorHAnsi" w:hAnsiTheme="minorHAnsi" w:cstheme="minorHAnsi"/>
        </w:rPr>
        <w:t>Wykonawca posiada odpowiednie uprawnienia i doświadcz</w:t>
      </w:r>
      <w:r w:rsidR="00170AD0" w:rsidRPr="0086411D">
        <w:rPr>
          <w:rFonts w:asciiTheme="minorHAnsi" w:hAnsiTheme="minorHAnsi" w:cstheme="minorHAnsi"/>
        </w:rPr>
        <w:t>e</w:t>
      </w:r>
      <w:r w:rsidRPr="0086411D">
        <w:rPr>
          <w:rFonts w:asciiTheme="minorHAnsi" w:hAnsiTheme="minorHAnsi" w:cstheme="minorHAnsi"/>
        </w:rPr>
        <w:t>nie</w:t>
      </w:r>
      <w:r w:rsidR="00A94B6E" w:rsidRPr="0086411D">
        <w:rPr>
          <w:rFonts w:asciiTheme="minorHAnsi" w:hAnsiTheme="minorHAnsi" w:cstheme="minorHAnsi"/>
        </w:rPr>
        <w:t xml:space="preserve"> (</w:t>
      </w:r>
      <w:r w:rsidRPr="0086411D">
        <w:rPr>
          <w:rFonts w:asciiTheme="minorHAnsi" w:hAnsiTheme="minorHAnsi" w:cstheme="minorHAnsi"/>
        </w:rPr>
        <w:t xml:space="preserve"> </w:t>
      </w:r>
      <w:r w:rsidR="00A94B6E" w:rsidRPr="0086411D">
        <w:rPr>
          <w:rFonts w:asciiTheme="minorHAnsi" w:hAnsiTheme="minorHAnsi" w:cstheme="minorHAnsi"/>
        </w:rPr>
        <w:t>r</w:t>
      </w:r>
      <w:r w:rsidR="00A94B6E" w:rsidRPr="0086411D">
        <w:rPr>
          <w:rFonts w:asciiTheme="minorHAnsi" w:hAnsiTheme="minorHAnsi" w:cstheme="minorHAnsi"/>
          <w:color w:val="000000"/>
        </w:rPr>
        <w:t xml:space="preserve">ealizacja min. </w:t>
      </w:r>
      <w:r w:rsidR="00810DD8">
        <w:rPr>
          <w:rFonts w:asciiTheme="minorHAnsi" w:hAnsiTheme="minorHAnsi" w:cstheme="minorHAnsi"/>
          <w:color w:val="000000"/>
        </w:rPr>
        <w:t>3</w:t>
      </w:r>
      <w:r w:rsidR="00A94B6E" w:rsidRPr="0086411D">
        <w:rPr>
          <w:rFonts w:asciiTheme="minorHAnsi" w:hAnsiTheme="minorHAnsi" w:cstheme="minorHAnsi"/>
          <w:color w:val="000000"/>
        </w:rPr>
        <w:t xml:space="preserve"> podobnych usług) </w:t>
      </w:r>
      <w:r w:rsidR="0028383E" w:rsidRPr="0086411D">
        <w:rPr>
          <w:rFonts w:asciiTheme="minorHAnsi" w:hAnsiTheme="minorHAnsi" w:cstheme="minorHAnsi"/>
        </w:rPr>
        <w:t xml:space="preserve">w zakresie </w:t>
      </w:r>
      <w:r w:rsidR="00810DD8">
        <w:rPr>
          <w:rFonts w:asciiTheme="minorHAnsi" w:hAnsiTheme="minorHAnsi" w:cstheme="minorHAnsi"/>
        </w:rPr>
        <w:t>zadań medycyny pracy</w:t>
      </w:r>
      <w:r w:rsidR="00A94B6E" w:rsidRPr="0086411D">
        <w:rPr>
          <w:rFonts w:asciiTheme="minorHAnsi" w:hAnsiTheme="minorHAnsi" w:cstheme="minorHAnsi"/>
        </w:rPr>
        <w:t>.</w:t>
      </w:r>
      <w:r w:rsidR="004012B4" w:rsidRPr="0086411D">
        <w:rPr>
          <w:rFonts w:asciiTheme="minorHAnsi" w:eastAsia="Times New Roman" w:hAnsiTheme="minorHAnsi" w:cstheme="minorHAnsi"/>
          <w:iCs/>
          <w:lang w:eastAsia="pl-PL"/>
        </w:rPr>
        <w:t xml:space="preserve"> </w:t>
      </w:r>
    </w:p>
    <w:p w14:paraId="0D9E80B3" w14:textId="10153855" w:rsidR="00C20656" w:rsidRPr="0086411D" w:rsidRDefault="00C20656" w:rsidP="009E3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6411D">
        <w:rPr>
          <w:rFonts w:asciiTheme="minorHAnsi" w:hAnsiTheme="minorHAnsi" w:cstheme="minorHAnsi"/>
        </w:rPr>
        <w:t xml:space="preserve">Wykonawca dysponuje odpowiednim potencjałem technicznym oraz osobami zdolnymi </w:t>
      </w:r>
      <w:r w:rsidR="004A1806" w:rsidRPr="0086411D">
        <w:rPr>
          <w:rFonts w:asciiTheme="minorHAnsi" w:hAnsiTheme="minorHAnsi" w:cstheme="minorHAnsi"/>
        </w:rPr>
        <w:t xml:space="preserve">                      </w:t>
      </w:r>
      <w:r w:rsidRPr="0086411D">
        <w:rPr>
          <w:rFonts w:asciiTheme="minorHAnsi" w:hAnsiTheme="minorHAnsi" w:cstheme="minorHAnsi"/>
        </w:rPr>
        <w:t xml:space="preserve">do wykonania zamówienia. </w:t>
      </w:r>
    </w:p>
    <w:p w14:paraId="2F362596" w14:textId="2039AD4A" w:rsidR="002C4C55" w:rsidRPr="00810DD8" w:rsidRDefault="002C4C55" w:rsidP="009E38D8">
      <w:pPr>
        <w:pStyle w:val="Akapitzlist"/>
        <w:numPr>
          <w:ilvl w:val="0"/>
          <w:numId w:val="6"/>
        </w:numPr>
        <w:spacing w:line="300" w:lineRule="auto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810DD8">
        <w:rPr>
          <w:rFonts w:asciiTheme="minorHAnsi" w:eastAsia="Times New Roman" w:hAnsiTheme="minorHAnsi" w:cstheme="minorHAnsi"/>
          <w:iCs/>
          <w:lang w:eastAsia="pl-PL"/>
        </w:rPr>
        <w:t xml:space="preserve">Wyboru najkorzystniejszej oferty dokona zespół </w:t>
      </w:r>
      <w:r w:rsidR="00F70895" w:rsidRPr="00810DD8">
        <w:rPr>
          <w:rFonts w:asciiTheme="minorHAnsi" w:eastAsia="Times New Roman" w:hAnsiTheme="minorHAnsi" w:cstheme="minorHAnsi"/>
          <w:iCs/>
          <w:lang w:eastAsia="pl-PL"/>
        </w:rPr>
        <w:t xml:space="preserve">powołany do wyłonienia wykonawcy </w:t>
      </w:r>
      <w:r w:rsidR="00BE370C" w:rsidRPr="00810DD8">
        <w:rPr>
          <w:rFonts w:asciiTheme="minorHAnsi" w:hAnsiTheme="minorHAnsi" w:cstheme="minorHAnsi"/>
          <w:iCs/>
        </w:rPr>
        <w:t>,</w:t>
      </w:r>
      <w:r w:rsidRPr="00810DD8">
        <w:rPr>
          <w:rFonts w:asciiTheme="minorHAnsi" w:hAnsiTheme="minorHAnsi" w:cstheme="minorHAnsi"/>
          <w:iCs/>
        </w:rPr>
        <w:t xml:space="preserve"> </w:t>
      </w:r>
      <w:r w:rsidRPr="00810DD8">
        <w:rPr>
          <w:rFonts w:asciiTheme="minorHAnsi" w:eastAsia="Times New Roman" w:hAnsiTheme="minorHAnsi" w:cstheme="minorHAnsi"/>
          <w:iCs/>
          <w:lang w:eastAsia="pl-PL"/>
        </w:rPr>
        <w:t>w oparciu o przesłane dokumenty.</w:t>
      </w:r>
    </w:p>
    <w:p w14:paraId="77E8AD57" w14:textId="30B123D4" w:rsidR="00CE20B0" w:rsidRPr="00810DD8" w:rsidRDefault="00CE20B0" w:rsidP="00AE20C2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  <w:b/>
        </w:rPr>
        <w:t>V. KRYTERIA WYBORU OFERTY:</w:t>
      </w:r>
    </w:p>
    <w:p w14:paraId="344EDA31" w14:textId="77777777" w:rsidR="00CE20B0" w:rsidRPr="00810DD8" w:rsidRDefault="00CE20B0" w:rsidP="00CE20B0">
      <w:pPr>
        <w:spacing w:before="120" w:after="120" w:line="100" w:lineRule="atLeast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</w:rPr>
        <w:t>Maksymalnie Wykonawca może uzyskać 100 punktów. Zamawiający dokona wyboru Wykonawcy, którego oferta odpowiada wszystkim wymaganiom przedstawionym w niniejszym zapytaniu i została oceniona jako najkorzystniejsza tj. uzyskała największą łączną liczbę punktów w oparciu o podane kryteria wyboru.</w:t>
      </w:r>
    </w:p>
    <w:p w14:paraId="5F06E2F9" w14:textId="2B34174A" w:rsidR="00CE20B0" w:rsidRPr="00810DD8" w:rsidRDefault="0007762B" w:rsidP="009E38D8">
      <w:pPr>
        <w:pStyle w:val="Akapitzlist"/>
        <w:numPr>
          <w:ilvl w:val="0"/>
          <w:numId w:val="9"/>
        </w:numPr>
        <w:suppressAutoHyphens/>
        <w:spacing w:after="0" w:line="100" w:lineRule="atLeast"/>
        <w:ind w:hanging="436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  <w:bCs/>
        </w:rPr>
        <w:lastRenderedPageBreak/>
        <w:t>Pierwszym kryterium oceny ofert będzie c</w:t>
      </w:r>
      <w:r w:rsidR="00CE20B0" w:rsidRPr="00810DD8">
        <w:rPr>
          <w:rFonts w:asciiTheme="minorHAnsi" w:hAnsiTheme="minorHAnsi" w:cstheme="minorHAnsi"/>
          <w:bCs/>
        </w:rPr>
        <w:t xml:space="preserve">ena brutto całej usługi. Kryterium oceniane będzie na podstawie informacji zawartych w </w:t>
      </w:r>
      <w:r w:rsidR="00CE20B0" w:rsidRPr="00810DD8">
        <w:rPr>
          <w:rFonts w:asciiTheme="minorHAnsi" w:hAnsiTheme="minorHAnsi" w:cstheme="minorHAnsi"/>
          <w:b/>
          <w:bCs/>
        </w:rPr>
        <w:t xml:space="preserve">Załączniku nr 1. </w:t>
      </w:r>
      <w:r w:rsidR="00CE20B0" w:rsidRPr="00810DD8">
        <w:rPr>
          <w:rFonts w:asciiTheme="minorHAnsi" w:hAnsiTheme="minorHAnsi" w:cstheme="minorHAnsi"/>
        </w:rPr>
        <w:t>i</w:t>
      </w:r>
      <w:r w:rsidR="00CE20B0" w:rsidRPr="00810DD8">
        <w:rPr>
          <w:rFonts w:asciiTheme="minorHAnsi" w:hAnsiTheme="minorHAnsi" w:cstheme="minorHAnsi"/>
          <w:b/>
          <w:bCs/>
        </w:rPr>
        <w:t xml:space="preserve"> </w:t>
      </w:r>
      <w:r w:rsidR="00CE20B0" w:rsidRPr="00810DD8">
        <w:rPr>
          <w:rFonts w:asciiTheme="minorHAnsi" w:hAnsiTheme="minorHAnsi" w:cstheme="minorHAnsi"/>
        </w:rPr>
        <w:t xml:space="preserve">będzie wyliczana według wzoru </w:t>
      </w:r>
      <w:r w:rsidR="00CE20B0" w:rsidRPr="00810DD8">
        <w:rPr>
          <w:rFonts w:asciiTheme="minorHAnsi" w:hAnsiTheme="minorHAnsi" w:cstheme="minorHAnsi"/>
          <w:bCs/>
        </w:rPr>
        <w:t xml:space="preserve">– waga </w:t>
      </w:r>
      <w:r w:rsidR="00810DD8" w:rsidRPr="00810DD8">
        <w:rPr>
          <w:rFonts w:asciiTheme="minorHAnsi" w:hAnsiTheme="minorHAnsi" w:cstheme="minorHAnsi"/>
          <w:bCs/>
        </w:rPr>
        <w:t>70</w:t>
      </w:r>
      <w:r w:rsidR="00CE20B0" w:rsidRPr="00810DD8">
        <w:rPr>
          <w:rFonts w:asciiTheme="minorHAnsi" w:hAnsiTheme="minorHAnsi" w:cstheme="minorHAnsi"/>
          <w:bCs/>
        </w:rPr>
        <w:t>% (</w:t>
      </w:r>
      <w:r w:rsidR="00810DD8" w:rsidRPr="00810DD8">
        <w:rPr>
          <w:rFonts w:asciiTheme="minorHAnsi" w:hAnsiTheme="minorHAnsi" w:cstheme="minorHAnsi"/>
          <w:bCs/>
        </w:rPr>
        <w:t>70</w:t>
      </w:r>
      <w:r w:rsidR="00CE20B0" w:rsidRPr="00810DD8">
        <w:rPr>
          <w:rFonts w:asciiTheme="minorHAnsi" w:hAnsiTheme="minorHAnsi" w:cstheme="minorHAnsi"/>
          <w:bCs/>
        </w:rPr>
        <w:t xml:space="preserve"> pkt.)</w:t>
      </w:r>
      <w:r w:rsidR="00CE20B0" w:rsidRPr="00810DD8">
        <w:rPr>
          <w:rFonts w:asciiTheme="minorHAnsi" w:hAnsiTheme="minorHAnsi" w:cstheme="minorHAnsi"/>
        </w:rPr>
        <w:t>:</w:t>
      </w:r>
    </w:p>
    <w:p w14:paraId="263E5A54" w14:textId="77777777" w:rsidR="00CE20B0" w:rsidRPr="00810DD8" w:rsidRDefault="00CE20B0" w:rsidP="00CE20B0">
      <w:pPr>
        <w:spacing w:after="0" w:line="100" w:lineRule="atLeast"/>
        <w:ind w:left="720"/>
        <w:jc w:val="both"/>
        <w:rPr>
          <w:rFonts w:asciiTheme="minorHAnsi" w:hAnsiTheme="minorHAnsi" w:cstheme="minorHAnsi"/>
          <w:bCs/>
        </w:rPr>
      </w:pPr>
    </w:p>
    <w:p w14:paraId="411C0342" w14:textId="2983F13F" w:rsidR="00CE20B0" w:rsidRPr="00810DD8" w:rsidRDefault="00CE20B0" w:rsidP="00CE20B0">
      <w:pPr>
        <w:spacing w:after="200" w:line="100" w:lineRule="atLeast"/>
        <w:ind w:left="2844" w:firstLine="696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  <w:i/>
          <w:iCs/>
        </w:rPr>
        <w:t xml:space="preserve">                                  cena najniższej oferty</w:t>
      </w:r>
    </w:p>
    <w:p w14:paraId="6AB5E466" w14:textId="08873EF6" w:rsidR="00CE20B0" w:rsidRPr="00810DD8" w:rsidRDefault="00CE20B0" w:rsidP="00280EA9">
      <w:pPr>
        <w:spacing w:after="200" w:line="100" w:lineRule="atLeast"/>
        <w:rPr>
          <w:rFonts w:asciiTheme="minorHAnsi" w:hAnsiTheme="minorHAnsi" w:cstheme="minorHAnsi"/>
          <w:i/>
          <w:iCs/>
        </w:rPr>
      </w:pPr>
      <w:r w:rsidRPr="00810DD8">
        <w:rPr>
          <w:rFonts w:asciiTheme="minorHAnsi" w:hAnsiTheme="minorHAnsi" w:cstheme="minorHAnsi"/>
        </w:rPr>
        <w:t xml:space="preserve"> x - liczba punktów uzyskanych w kryterium cena = -------------------------------------------</w:t>
      </w:r>
      <w:r w:rsidR="0007762B" w:rsidRPr="00810DD8">
        <w:rPr>
          <w:rFonts w:asciiTheme="minorHAnsi" w:hAnsiTheme="minorHAnsi" w:cstheme="minorHAnsi"/>
        </w:rPr>
        <w:t xml:space="preserve"> </w:t>
      </w:r>
      <w:r w:rsidR="006E51AD" w:rsidRPr="00810DD8">
        <w:rPr>
          <w:rFonts w:asciiTheme="minorHAnsi" w:hAnsiTheme="minorHAnsi" w:cstheme="minorHAnsi"/>
        </w:rPr>
        <w:t xml:space="preserve">x100 </w:t>
      </w:r>
      <w:r w:rsidR="00FB0E9D" w:rsidRPr="00810DD8">
        <w:rPr>
          <w:rFonts w:asciiTheme="minorHAnsi" w:hAnsiTheme="minorHAnsi" w:cstheme="minorHAnsi"/>
        </w:rPr>
        <w:t xml:space="preserve">pkt. </w:t>
      </w:r>
      <w:r w:rsidR="0007762B" w:rsidRPr="00810DD8">
        <w:rPr>
          <w:rFonts w:asciiTheme="minorHAnsi" w:hAnsiTheme="minorHAnsi" w:cstheme="minorHAnsi"/>
        </w:rPr>
        <w:t>x</w:t>
      </w:r>
      <w:r w:rsidRPr="00810DD8">
        <w:rPr>
          <w:rFonts w:asciiTheme="minorHAnsi" w:hAnsiTheme="minorHAnsi" w:cstheme="minorHAnsi"/>
        </w:rPr>
        <w:t xml:space="preserve"> </w:t>
      </w:r>
      <w:r w:rsidR="00810DD8" w:rsidRPr="00810DD8">
        <w:rPr>
          <w:rFonts w:asciiTheme="minorHAnsi" w:hAnsiTheme="minorHAnsi" w:cstheme="minorHAnsi"/>
        </w:rPr>
        <w:t>7</w:t>
      </w:r>
      <w:r w:rsidRPr="00810DD8">
        <w:rPr>
          <w:rFonts w:asciiTheme="minorHAnsi" w:hAnsiTheme="minorHAnsi" w:cstheme="minorHAnsi"/>
        </w:rPr>
        <w:t>0 %</w:t>
      </w:r>
    </w:p>
    <w:p w14:paraId="5F080CB2" w14:textId="3E1A1D05" w:rsidR="00CE20B0" w:rsidRPr="00810DD8" w:rsidRDefault="00CE20B0" w:rsidP="00AA5730">
      <w:pPr>
        <w:spacing w:after="0" w:line="100" w:lineRule="atLeast"/>
        <w:ind w:left="2844" w:firstLine="696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  <w:i/>
          <w:iCs/>
        </w:rPr>
        <w:t xml:space="preserve">                                  cena oferty ocenianej</w:t>
      </w:r>
    </w:p>
    <w:p w14:paraId="36D590DB" w14:textId="77777777" w:rsidR="002940D4" w:rsidRPr="00810DD8" w:rsidRDefault="002940D4" w:rsidP="002940D4">
      <w:pPr>
        <w:spacing w:after="0" w:line="100" w:lineRule="atLeast"/>
        <w:jc w:val="both"/>
        <w:rPr>
          <w:rFonts w:asciiTheme="minorHAnsi" w:hAnsiTheme="minorHAnsi" w:cstheme="minorHAnsi"/>
          <w:bCs/>
        </w:rPr>
      </w:pPr>
    </w:p>
    <w:p w14:paraId="78013545" w14:textId="27612D2A" w:rsidR="00AA5730" w:rsidRPr="00810DD8" w:rsidRDefault="00CE20B0" w:rsidP="002940D4">
      <w:pPr>
        <w:spacing w:after="0" w:line="100" w:lineRule="atLeast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  <w:bCs/>
        </w:rPr>
        <w:t xml:space="preserve">Maksymalna liczba punktów do uzyskania przez Wykonawcę w kryterium cena wynosi </w:t>
      </w:r>
      <w:r w:rsidR="00810DD8" w:rsidRPr="00810DD8">
        <w:rPr>
          <w:rFonts w:asciiTheme="minorHAnsi" w:hAnsiTheme="minorHAnsi" w:cstheme="minorHAnsi"/>
          <w:bCs/>
        </w:rPr>
        <w:t>7</w:t>
      </w:r>
      <w:r w:rsidR="00617ACA" w:rsidRPr="00810DD8">
        <w:rPr>
          <w:rFonts w:asciiTheme="minorHAnsi" w:hAnsiTheme="minorHAnsi" w:cstheme="minorHAnsi"/>
          <w:bCs/>
        </w:rPr>
        <w:t>0</w:t>
      </w:r>
      <w:r w:rsidRPr="00810DD8">
        <w:rPr>
          <w:rFonts w:asciiTheme="minorHAnsi" w:hAnsiTheme="minorHAnsi" w:cstheme="minorHAnsi"/>
          <w:bCs/>
        </w:rPr>
        <w:t xml:space="preserve"> pkt.</w:t>
      </w:r>
    </w:p>
    <w:p w14:paraId="52DBFB3B" w14:textId="034137AA" w:rsidR="00CE20B0" w:rsidRPr="00584BFE" w:rsidRDefault="00CE20B0" w:rsidP="002940D4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584BFE">
        <w:rPr>
          <w:rFonts w:asciiTheme="minorHAnsi" w:hAnsiTheme="minorHAnsi" w:cstheme="minorHAnsi"/>
          <w:bCs/>
        </w:rPr>
        <w:t xml:space="preserve"> </w:t>
      </w:r>
    </w:p>
    <w:p w14:paraId="41341CB6" w14:textId="45959277" w:rsidR="00617ACA" w:rsidRPr="00810DD8" w:rsidRDefault="0007762B" w:rsidP="009E38D8">
      <w:pPr>
        <w:pStyle w:val="Akapitzlist"/>
        <w:numPr>
          <w:ilvl w:val="0"/>
          <w:numId w:val="9"/>
        </w:numPr>
        <w:spacing w:after="200" w:line="240" w:lineRule="auto"/>
        <w:ind w:hanging="436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 xml:space="preserve">Drugim kryterium oceny ofert jest </w:t>
      </w:r>
      <w:r w:rsidR="006E51AD" w:rsidRPr="00810DD8">
        <w:rPr>
          <w:rFonts w:asciiTheme="minorHAnsi" w:eastAsia="Calibri" w:hAnsiTheme="minorHAnsi" w:cstheme="minorHAnsi"/>
        </w:rPr>
        <w:t>–</w:t>
      </w:r>
      <w:r w:rsidR="00AE20C2" w:rsidRPr="00810DD8">
        <w:rPr>
          <w:rFonts w:asciiTheme="minorHAnsi" w:eastAsia="Calibri" w:hAnsiTheme="minorHAnsi" w:cstheme="minorHAnsi"/>
        </w:rPr>
        <w:t xml:space="preserve"> </w:t>
      </w:r>
      <w:r w:rsidR="006E51AD" w:rsidRPr="00810DD8">
        <w:rPr>
          <w:rFonts w:asciiTheme="minorHAnsi" w:eastAsia="Calibri" w:hAnsiTheme="minorHAnsi" w:cstheme="minorHAnsi"/>
        </w:rPr>
        <w:t>D</w:t>
      </w:r>
      <w:r w:rsidRPr="00810DD8">
        <w:rPr>
          <w:rFonts w:asciiTheme="minorHAnsi" w:eastAsia="Calibri" w:hAnsiTheme="minorHAnsi" w:cstheme="minorHAnsi"/>
        </w:rPr>
        <w:t>oświadczenie</w:t>
      </w:r>
      <w:r w:rsidR="006E51AD" w:rsidRPr="00810DD8">
        <w:rPr>
          <w:rFonts w:asciiTheme="minorHAnsi" w:eastAsia="Calibri" w:hAnsiTheme="minorHAnsi" w:cstheme="minorHAnsi"/>
        </w:rPr>
        <w:t xml:space="preserve"> (</w:t>
      </w:r>
      <w:r w:rsidR="006E51AD" w:rsidRPr="00810DD8">
        <w:rPr>
          <w:rFonts w:asciiTheme="minorHAnsi" w:eastAsia="Calibri" w:hAnsiTheme="minorHAnsi" w:cstheme="minorHAnsi"/>
          <w:b/>
          <w:bCs/>
        </w:rPr>
        <w:t>D)</w:t>
      </w:r>
      <w:r w:rsidRPr="00810DD8">
        <w:rPr>
          <w:rFonts w:asciiTheme="minorHAnsi" w:eastAsia="Calibri" w:hAnsiTheme="minorHAnsi" w:cstheme="minorHAnsi"/>
        </w:rPr>
        <w:t>:</w:t>
      </w:r>
    </w:p>
    <w:p w14:paraId="79865B49" w14:textId="462C53CE" w:rsidR="0007762B" w:rsidRPr="00584BFE" w:rsidRDefault="0007762B" w:rsidP="0007762B">
      <w:pPr>
        <w:pStyle w:val="Akapitzlist"/>
        <w:spacing w:after="200" w:line="240" w:lineRule="auto"/>
        <w:ind w:left="709"/>
        <w:jc w:val="both"/>
        <w:outlineLvl w:val="0"/>
        <w:rPr>
          <w:rFonts w:asciiTheme="minorHAnsi" w:eastAsia="Calibri" w:hAnsiTheme="minorHAnsi" w:cstheme="minorHAnsi"/>
        </w:rPr>
      </w:pPr>
      <w:r w:rsidRPr="00584BFE">
        <w:rPr>
          <w:rFonts w:asciiTheme="minorHAnsi" w:eastAsia="Calibri" w:hAnsiTheme="minorHAnsi" w:cstheme="minorHAnsi"/>
        </w:rPr>
        <w:t>Zamawiający przyzna punkty:</w:t>
      </w:r>
    </w:p>
    <w:p w14:paraId="12B0799F" w14:textId="65B444F3" w:rsidR="0007762B" w:rsidRPr="00810DD8" w:rsidRDefault="0007762B" w:rsidP="009E38D8">
      <w:pPr>
        <w:pStyle w:val="Akapitzlist"/>
        <w:numPr>
          <w:ilvl w:val="0"/>
          <w:numId w:val="8"/>
        </w:numPr>
        <w:spacing w:after="200" w:line="240" w:lineRule="auto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 xml:space="preserve">W przypadku udokumentowania doświadczenia w organizacji </w:t>
      </w:r>
      <w:r w:rsidR="00810DD8">
        <w:rPr>
          <w:rFonts w:asciiTheme="minorHAnsi" w:eastAsia="Calibri" w:hAnsiTheme="minorHAnsi" w:cstheme="minorHAnsi"/>
        </w:rPr>
        <w:t>8</w:t>
      </w:r>
      <w:r w:rsidRPr="00810DD8">
        <w:rPr>
          <w:rFonts w:asciiTheme="minorHAnsi" w:eastAsia="Calibri" w:hAnsiTheme="minorHAnsi" w:cstheme="minorHAnsi"/>
        </w:rPr>
        <w:t xml:space="preserve"> </w:t>
      </w:r>
      <w:r w:rsidR="00696353" w:rsidRPr="00810DD8">
        <w:rPr>
          <w:rFonts w:asciiTheme="minorHAnsi" w:eastAsia="Calibri" w:hAnsiTheme="minorHAnsi" w:cstheme="minorHAnsi"/>
        </w:rPr>
        <w:t xml:space="preserve">i więcej </w:t>
      </w:r>
      <w:bookmarkStart w:id="4" w:name="_Hlk118806052"/>
      <w:r w:rsidR="00810DD8">
        <w:rPr>
          <w:rFonts w:asciiTheme="minorHAnsi" w:hAnsiTheme="minorHAnsi" w:cstheme="minorHAnsi"/>
        </w:rPr>
        <w:t>usług</w:t>
      </w:r>
      <w:r w:rsidR="00F70895" w:rsidRPr="00810DD8">
        <w:rPr>
          <w:rFonts w:asciiTheme="minorHAnsi" w:hAnsiTheme="minorHAnsi" w:cstheme="minorHAnsi"/>
        </w:rPr>
        <w:t xml:space="preserve"> </w:t>
      </w:r>
      <w:r w:rsidR="00810DD8">
        <w:rPr>
          <w:rFonts w:asciiTheme="minorHAnsi" w:hAnsiTheme="minorHAnsi" w:cstheme="minorHAnsi"/>
        </w:rPr>
        <w:t xml:space="preserve">dla firm </w:t>
      </w:r>
      <w:r w:rsidR="00F70895" w:rsidRPr="00810DD8">
        <w:rPr>
          <w:rFonts w:asciiTheme="minorHAnsi" w:hAnsiTheme="minorHAnsi" w:cstheme="minorHAnsi"/>
        </w:rPr>
        <w:t xml:space="preserve">w zakresie </w:t>
      </w:r>
      <w:r w:rsidR="00810DD8">
        <w:rPr>
          <w:rFonts w:asciiTheme="minorHAnsi" w:hAnsiTheme="minorHAnsi" w:cstheme="minorHAnsi"/>
        </w:rPr>
        <w:t>medycyny pracy</w:t>
      </w:r>
      <w:r w:rsidR="00F70895" w:rsidRPr="00810DD8">
        <w:rPr>
          <w:rFonts w:asciiTheme="minorHAnsi" w:hAnsiTheme="minorHAnsi" w:cstheme="minorHAnsi"/>
        </w:rPr>
        <w:t xml:space="preserve"> </w:t>
      </w:r>
      <w:bookmarkStart w:id="5" w:name="_Hlk148688604"/>
      <w:bookmarkEnd w:id="4"/>
      <w:r w:rsidR="00BA7DA5">
        <w:rPr>
          <w:rFonts w:asciiTheme="minorHAnsi" w:hAnsiTheme="minorHAnsi" w:cstheme="minorHAnsi"/>
        </w:rPr>
        <w:t>w ciągu ostatnich 3 lat</w:t>
      </w:r>
      <w:r w:rsidR="00696353" w:rsidRPr="00810DD8">
        <w:rPr>
          <w:rFonts w:asciiTheme="minorHAnsi" w:hAnsiTheme="minorHAnsi" w:cstheme="minorHAnsi"/>
        </w:rPr>
        <w:t xml:space="preserve"> </w:t>
      </w:r>
      <w:r w:rsidR="00FB0E9D" w:rsidRPr="00810DD8">
        <w:rPr>
          <w:rFonts w:asciiTheme="minorHAnsi" w:hAnsiTheme="minorHAnsi" w:cstheme="minorHAnsi"/>
        </w:rPr>
        <w:t xml:space="preserve"> </w:t>
      </w:r>
      <w:bookmarkEnd w:id="5"/>
      <w:r w:rsidRPr="00810DD8">
        <w:rPr>
          <w:rFonts w:asciiTheme="minorHAnsi" w:hAnsiTheme="minorHAnsi" w:cstheme="minorHAnsi"/>
        </w:rPr>
        <w:t>-</w:t>
      </w:r>
      <w:r w:rsidR="00AE20C2" w:rsidRPr="00810DD8">
        <w:rPr>
          <w:rFonts w:asciiTheme="minorHAnsi" w:hAnsiTheme="minorHAnsi" w:cstheme="minorHAnsi"/>
        </w:rPr>
        <w:t xml:space="preserve"> </w:t>
      </w:r>
      <w:r w:rsidR="00D23BE3">
        <w:rPr>
          <w:rFonts w:asciiTheme="minorHAnsi" w:hAnsiTheme="minorHAnsi" w:cstheme="minorHAnsi"/>
        </w:rPr>
        <w:t>3</w:t>
      </w:r>
      <w:r w:rsidRPr="00810DD8">
        <w:rPr>
          <w:rFonts w:asciiTheme="minorHAnsi" w:hAnsiTheme="minorHAnsi" w:cstheme="minorHAnsi"/>
        </w:rPr>
        <w:t>0 punktów.</w:t>
      </w:r>
    </w:p>
    <w:p w14:paraId="6B73D3DB" w14:textId="5671096E" w:rsidR="0007762B" w:rsidRPr="00810DD8" w:rsidRDefault="0007762B" w:rsidP="009E38D8">
      <w:pPr>
        <w:pStyle w:val="Akapitzlist"/>
        <w:numPr>
          <w:ilvl w:val="0"/>
          <w:numId w:val="8"/>
        </w:numPr>
        <w:spacing w:after="200" w:line="240" w:lineRule="auto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 xml:space="preserve">W przypadku udokumentowania doświadczenia w organizacji co najmniej </w:t>
      </w:r>
      <w:r w:rsidR="00810DD8">
        <w:rPr>
          <w:rFonts w:asciiTheme="minorHAnsi" w:eastAsia="Calibri" w:hAnsiTheme="minorHAnsi" w:cstheme="minorHAnsi"/>
        </w:rPr>
        <w:t xml:space="preserve">5 usług dla firm w zakresie medycyny pracy </w:t>
      </w:r>
      <w:r w:rsidR="00BA7DA5">
        <w:rPr>
          <w:rFonts w:asciiTheme="minorHAnsi" w:hAnsiTheme="minorHAnsi" w:cstheme="minorHAnsi"/>
        </w:rPr>
        <w:t>w ciągu ostatnich 3 lat</w:t>
      </w:r>
      <w:r w:rsidR="00BA7DA5" w:rsidRPr="00810DD8">
        <w:rPr>
          <w:rFonts w:asciiTheme="minorHAnsi" w:hAnsiTheme="minorHAnsi" w:cstheme="minorHAnsi"/>
        </w:rPr>
        <w:t xml:space="preserve">  </w:t>
      </w:r>
      <w:r w:rsidRPr="00810DD8">
        <w:rPr>
          <w:rFonts w:asciiTheme="minorHAnsi" w:hAnsiTheme="minorHAnsi" w:cstheme="minorHAnsi"/>
        </w:rPr>
        <w:t>-</w:t>
      </w:r>
      <w:r w:rsidR="00AE20C2" w:rsidRPr="00810DD8">
        <w:rPr>
          <w:rFonts w:asciiTheme="minorHAnsi" w:hAnsiTheme="minorHAnsi" w:cstheme="minorHAnsi"/>
        </w:rPr>
        <w:t xml:space="preserve"> </w:t>
      </w:r>
      <w:r w:rsidR="00D23BE3">
        <w:rPr>
          <w:rFonts w:asciiTheme="minorHAnsi" w:hAnsiTheme="minorHAnsi" w:cstheme="minorHAnsi"/>
        </w:rPr>
        <w:t>20</w:t>
      </w:r>
      <w:r w:rsidRPr="00810DD8">
        <w:rPr>
          <w:rFonts w:asciiTheme="minorHAnsi" w:hAnsiTheme="minorHAnsi" w:cstheme="minorHAnsi"/>
        </w:rPr>
        <w:t xml:space="preserve"> punktów.</w:t>
      </w:r>
    </w:p>
    <w:p w14:paraId="037AC587" w14:textId="08FA4403" w:rsidR="00D23BE3" w:rsidRPr="00D23BE3" w:rsidRDefault="0007762B" w:rsidP="009E38D8">
      <w:pPr>
        <w:pStyle w:val="Akapitzlist"/>
        <w:numPr>
          <w:ilvl w:val="0"/>
          <w:numId w:val="8"/>
        </w:numPr>
        <w:spacing w:after="200" w:line="240" w:lineRule="auto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>W przypadku udokumentowania doświadczenia w organizacji co najmniej</w:t>
      </w:r>
      <w:r w:rsidR="00810DD8">
        <w:rPr>
          <w:rFonts w:asciiTheme="minorHAnsi" w:eastAsia="Calibri" w:hAnsiTheme="minorHAnsi" w:cstheme="minorHAnsi"/>
        </w:rPr>
        <w:t xml:space="preserve"> 3 usług dla firm w zakresie </w:t>
      </w:r>
      <w:r w:rsidR="00D23BE3">
        <w:rPr>
          <w:rFonts w:asciiTheme="minorHAnsi" w:eastAsia="Calibri" w:hAnsiTheme="minorHAnsi" w:cstheme="minorHAnsi"/>
        </w:rPr>
        <w:t>medycyny pracy</w:t>
      </w:r>
      <w:r w:rsidR="00FB0E9D" w:rsidRPr="00810DD8">
        <w:rPr>
          <w:rFonts w:asciiTheme="minorHAnsi" w:eastAsia="Calibri" w:hAnsiTheme="minorHAnsi" w:cstheme="minorHAnsi"/>
        </w:rPr>
        <w:t xml:space="preserve">  </w:t>
      </w:r>
      <w:r w:rsidR="00BA7DA5">
        <w:rPr>
          <w:rFonts w:asciiTheme="minorHAnsi" w:hAnsiTheme="minorHAnsi" w:cstheme="minorHAnsi"/>
        </w:rPr>
        <w:t>w ciągu ostatnich 3 lat</w:t>
      </w:r>
      <w:r w:rsidR="00BA7DA5" w:rsidRPr="00810DD8">
        <w:rPr>
          <w:rFonts w:asciiTheme="minorHAnsi" w:hAnsiTheme="minorHAnsi" w:cstheme="minorHAnsi"/>
        </w:rPr>
        <w:t xml:space="preserve">  </w:t>
      </w:r>
      <w:r w:rsidR="00FB0E9D" w:rsidRPr="00810DD8">
        <w:rPr>
          <w:rFonts w:asciiTheme="minorHAnsi" w:eastAsia="Calibri" w:hAnsiTheme="minorHAnsi" w:cstheme="minorHAnsi"/>
        </w:rPr>
        <w:t xml:space="preserve"> </w:t>
      </w:r>
      <w:r w:rsidRPr="00810DD8">
        <w:rPr>
          <w:rFonts w:asciiTheme="minorHAnsi" w:hAnsiTheme="minorHAnsi" w:cstheme="minorHAnsi"/>
        </w:rPr>
        <w:t>-</w:t>
      </w:r>
      <w:r w:rsidR="00AE20C2" w:rsidRPr="00810DD8">
        <w:rPr>
          <w:rFonts w:asciiTheme="minorHAnsi" w:hAnsiTheme="minorHAnsi" w:cstheme="minorHAnsi"/>
        </w:rPr>
        <w:t xml:space="preserve"> </w:t>
      </w:r>
      <w:r w:rsidR="00F70895" w:rsidRPr="00810DD8">
        <w:rPr>
          <w:rFonts w:asciiTheme="minorHAnsi" w:hAnsiTheme="minorHAnsi" w:cstheme="minorHAnsi"/>
        </w:rPr>
        <w:t>10</w:t>
      </w:r>
      <w:r w:rsidRPr="00810DD8">
        <w:rPr>
          <w:rFonts w:asciiTheme="minorHAnsi" w:hAnsiTheme="minorHAnsi" w:cstheme="minorHAnsi"/>
        </w:rPr>
        <w:t xml:space="preserve"> punktów.</w:t>
      </w:r>
    </w:p>
    <w:p w14:paraId="468C73AB" w14:textId="77777777" w:rsidR="001C0CA6" w:rsidRPr="00584BFE" w:rsidRDefault="001C0CA6" w:rsidP="001C0CA6">
      <w:pPr>
        <w:pStyle w:val="Akapitzlist"/>
        <w:spacing w:after="200" w:line="240" w:lineRule="auto"/>
        <w:ind w:left="1440"/>
        <w:jc w:val="both"/>
        <w:outlineLvl w:val="0"/>
        <w:rPr>
          <w:rFonts w:asciiTheme="minorHAnsi" w:eastAsia="Calibri" w:hAnsiTheme="minorHAnsi" w:cstheme="minorHAnsi"/>
        </w:rPr>
      </w:pPr>
    </w:p>
    <w:p w14:paraId="3F5D2526" w14:textId="41984905" w:rsidR="00280EA9" w:rsidRPr="00D23BE3" w:rsidRDefault="00280EA9" w:rsidP="009E38D8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 w:cstheme="minorHAnsi"/>
        </w:rPr>
      </w:pPr>
      <w:r w:rsidRPr="00584BFE">
        <w:rPr>
          <w:rFonts w:asciiTheme="minorHAnsi" w:hAnsiTheme="minorHAnsi" w:cstheme="minorHAnsi"/>
        </w:rPr>
        <w:t xml:space="preserve">Zamawiający </w:t>
      </w:r>
      <w:r w:rsidRPr="00D23BE3">
        <w:rPr>
          <w:rFonts w:asciiTheme="minorHAnsi" w:hAnsiTheme="minorHAnsi" w:cstheme="minorHAnsi"/>
        </w:rPr>
        <w:t xml:space="preserve">udzieli zamówienia </w:t>
      </w:r>
      <w:r w:rsidR="00BE370C" w:rsidRPr="00D23BE3">
        <w:rPr>
          <w:rFonts w:asciiTheme="minorHAnsi" w:hAnsiTheme="minorHAnsi" w:cstheme="minorHAnsi"/>
        </w:rPr>
        <w:t>W</w:t>
      </w:r>
      <w:r w:rsidRPr="00D23BE3">
        <w:rPr>
          <w:rFonts w:asciiTheme="minorHAnsi" w:hAnsiTheme="minorHAnsi" w:cstheme="minorHAnsi"/>
        </w:rPr>
        <w:t xml:space="preserve">ykonawcy, którego oferta spełni warunki określone </w:t>
      </w:r>
      <w:r w:rsidR="00156379" w:rsidRPr="00D23BE3">
        <w:rPr>
          <w:rFonts w:asciiTheme="minorHAnsi" w:hAnsiTheme="minorHAnsi" w:cstheme="minorHAnsi"/>
        </w:rPr>
        <w:br/>
      </w:r>
      <w:r w:rsidR="00BE370C" w:rsidRPr="00D23BE3">
        <w:rPr>
          <w:rFonts w:asciiTheme="minorHAnsi" w:hAnsiTheme="minorHAnsi" w:cstheme="minorHAnsi"/>
        </w:rPr>
        <w:t xml:space="preserve">w </w:t>
      </w:r>
      <w:r w:rsidRPr="00D23BE3">
        <w:rPr>
          <w:rFonts w:asciiTheme="minorHAnsi" w:hAnsiTheme="minorHAnsi" w:cstheme="minorHAnsi"/>
        </w:rPr>
        <w:t>zapytaniu ofertowym oraz uzyska największą liczbę punktów obliczoną wg. poniższego wzoru:</w:t>
      </w:r>
    </w:p>
    <w:p w14:paraId="7DDD6293" w14:textId="77777777" w:rsidR="0086411D" w:rsidRPr="00D23BE3" w:rsidRDefault="00280EA9" w:rsidP="00280EA9">
      <w:pPr>
        <w:pStyle w:val="Akapitzlist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ab/>
      </w:r>
      <w:r w:rsidRPr="00D23BE3">
        <w:rPr>
          <w:rFonts w:asciiTheme="minorHAnsi" w:hAnsiTheme="minorHAnsi" w:cstheme="minorHAnsi"/>
        </w:rPr>
        <w:tab/>
      </w:r>
      <w:r w:rsidRPr="00D23BE3">
        <w:rPr>
          <w:rFonts w:asciiTheme="minorHAnsi" w:hAnsiTheme="minorHAnsi" w:cstheme="minorHAnsi"/>
        </w:rPr>
        <w:tab/>
      </w:r>
    </w:p>
    <w:p w14:paraId="68B079C3" w14:textId="4ED3EDAD" w:rsidR="00280EA9" w:rsidRPr="00D23BE3" w:rsidRDefault="00280EA9" w:rsidP="00280EA9">
      <w:pPr>
        <w:pStyle w:val="Akapitzlist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  <w:b/>
          <w:bCs/>
        </w:rPr>
        <w:t>P</w:t>
      </w:r>
      <w:r w:rsidR="00BE370C" w:rsidRPr="00D23BE3">
        <w:rPr>
          <w:rFonts w:asciiTheme="minorHAnsi" w:hAnsiTheme="minorHAnsi" w:cstheme="minorHAnsi"/>
          <w:b/>
          <w:bCs/>
        </w:rPr>
        <w:t xml:space="preserve"> </w:t>
      </w:r>
      <w:r w:rsidRPr="00D23BE3">
        <w:rPr>
          <w:rFonts w:asciiTheme="minorHAnsi" w:hAnsiTheme="minorHAnsi" w:cstheme="minorHAnsi"/>
          <w:b/>
          <w:bCs/>
        </w:rPr>
        <w:t>= C + D</w:t>
      </w:r>
      <w:r w:rsidRPr="00D23BE3">
        <w:rPr>
          <w:rFonts w:asciiTheme="minorHAnsi" w:hAnsiTheme="minorHAnsi" w:cstheme="minorHAnsi"/>
        </w:rPr>
        <w:tab/>
      </w:r>
      <w:r w:rsidRPr="00D23BE3">
        <w:rPr>
          <w:rFonts w:asciiTheme="minorHAnsi" w:hAnsiTheme="minorHAnsi" w:cstheme="minorHAnsi"/>
        </w:rPr>
        <w:tab/>
      </w:r>
    </w:p>
    <w:p w14:paraId="0E11800A" w14:textId="77777777" w:rsidR="00AA5730" w:rsidRPr="00D23BE3" w:rsidRDefault="00AA5730" w:rsidP="00AE20C2">
      <w:pPr>
        <w:pStyle w:val="Akapitzlist"/>
        <w:ind w:left="993"/>
        <w:jc w:val="both"/>
        <w:rPr>
          <w:rFonts w:asciiTheme="minorHAnsi" w:hAnsiTheme="minorHAnsi" w:cstheme="minorHAnsi"/>
        </w:rPr>
      </w:pPr>
    </w:p>
    <w:p w14:paraId="4E5DA584" w14:textId="616580F7" w:rsidR="00280EA9" w:rsidRPr="00D23BE3" w:rsidRDefault="00280EA9" w:rsidP="00AA5730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  <w:b/>
          <w:bCs/>
        </w:rPr>
      </w:pPr>
      <w:r w:rsidRPr="00D23BE3">
        <w:rPr>
          <w:rFonts w:asciiTheme="minorHAnsi" w:hAnsiTheme="minorHAnsi" w:cstheme="minorHAnsi"/>
        </w:rPr>
        <w:t xml:space="preserve">Gdzie: </w:t>
      </w:r>
    </w:p>
    <w:p w14:paraId="79A389CC" w14:textId="77777777" w:rsidR="00280EA9" w:rsidRPr="00D23BE3" w:rsidRDefault="00280EA9" w:rsidP="00EA2FEF">
      <w:pPr>
        <w:pStyle w:val="Akapitzlist"/>
        <w:spacing w:after="0" w:line="240" w:lineRule="auto"/>
        <w:ind w:left="992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  <w:b/>
          <w:bCs/>
        </w:rPr>
        <w:t>C-</w:t>
      </w:r>
      <w:r w:rsidRPr="00D23BE3">
        <w:rPr>
          <w:rFonts w:asciiTheme="minorHAnsi" w:hAnsiTheme="minorHAnsi" w:cstheme="minorHAnsi"/>
        </w:rPr>
        <w:t xml:space="preserve"> punkty uzyskane w kryterium „Cena oferty brutto”</w:t>
      </w:r>
    </w:p>
    <w:p w14:paraId="11EA56F1" w14:textId="6675337F" w:rsidR="00280EA9" w:rsidRPr="00D23BE3" w:rsidRDefault="00280EA9" w:rsidP="00EA2FEF">
      <w:pPr>
        <w:pStyle w:val="Akapitzlist"/>
        <w:spacing w:after="0" w:line="240" w:lineRule="auto"/>
        <w:ind w:left="992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  <w:b/>
          <w:bCs/>
        </w:rPr>
        <w:t>D</w:t>
      </w:r>
      <w:r w:rsidRPr="00D23BE3">
        <w:rPr>
          <w:rFonts w:asciiTheme="minorHAnsi" w:hAnsiTheme="minorHAnsi" w:cstheme="minorHAnsi"/>
        </w:rPr>
        <w:t xml:space="preserve"> – punkty uzyskane w kryterium „Doświadczenie”</w:t>
      </w:r>
    </w:p>
    <w:p w14:paraId="64B62113" w14:textId="12BC53F0" w:rsidR="00CE20B0" w:rsidRPr="00D23BE3" w:rsidRDefault="00280EA9" w:rsidP="00EA2FEF">
      <w:pPr>
        <w:pStyle w:val="Akapitzlist"/>
        <w:spacing w:after="0" w:line="240" w:lineRule="auto"/>
        <w:ind w:left="992"/>
        <w:jc w:val="both"/>
        <w:rPr>
          <w:rFonts w:asciiTheme="minorHAnsi" w:hAnsiTheme="minorHAnsi" w:cstheme="minorHAnsi"/>
          <w:b/>
          <w:bCs/>
        </w:rPr>
      </w:pPr>
      <w:r w:rsidRPr="00D23BE3">
        <w:rPr>
          <w:rFonts w:asciiTheme="minorHAnsi" w:hAnsiTheme="minorHAnsi" w:cstheme="minorHAnsi"/>
          <w:b/>
          <w:bCs/>
        </w:rPr>
        <w:t xml:space="preserve">P – </w:t>
      </w:r>
      <w:r w:rsidRPr="00D23BE3">
        <w:rPr>
          <w:rFonts w:asciiTheme="minorHAnsi" w:hAnsiTheme="minorHAnsi" w:cstheme="minorHAnsi"/>
        </w:rPr>
        <w:t>łączna liczba punktów we wszystkich kryteriach</w:t>
      </w:r>
      <w:r w:rsidR="006F5C99" w:rsidRPr="00D23BE3">
        <w:rPr>
          <w:rFonts w:asciiTheme="minorHAnsi" w:hAnsiTheme="minorHAnsi" w:cstheme="minorHAnsi"/>
        </w:rPr>
        <w:t xml:space="preserve"> o</w:t>
      </w:r>
      <w:r w:rsidR="00CE20B0" w:rsidRPr="00D23BE3">
        <w:rPr>
          <w:rFonts w:asciiTheme="minorHAnsi" w:hAnsiTheme="minorHAnsi" w:cstheme="minorHAnsi"/>
          <w:bCs/>
        </w:rPr>
        <w:t>ceni</w:t>
      </w:r>
      <w:r w:rsidR="00AE20C2" w:rsidRPr="00D23BE3">
        <w:rPr>
          <w:rFonts w:asciiTheme="minorHAnsi" w:hAnsiTheme="minorHAnsi" w:cstheme="minorHAnsi"/>
          <w:bCs/>
        </w:rPr>
        <w:t>a</w:t>
      </w:r>
      <w:r w:rsidR="00CE20B0" w:rsidRPr="00D23BE3">
        <w:rPr>
          <w:rFonts w:asciiTheme="minorHAnsi" w:hAnsiTheme="minorHAnsi" w:cstheme="minorHAnsi"/>
          <w:bCs/>
        </w:rPr>
        <w:t>n</w:t>
      </w:r>
      <w:r w:rsidR="00AE20C2" w:rsidRPr="00D23BE3">
        <w:rPr>
          <w:rFonts w:asciiTheme="minorHAnsi" w:hAnsiTheme="minorHAnsi" w:cstheme="minorHAnsi"/>
          <w:bCs/>
        </w:rPr>
        <w:t>ych</w:t>
      </w:r>
      <w:r w:rsidR="00CE20B0" w:rsidRPr="00D23BE3">
        <w:rPr>
          <w:rFonts w:asciiTheme="minorHAnsi" w:hAnsiTheme="minorHAnsi" w:cstheme="minorHAnsi"/>
          <w:bCs/>
        </w:rPr>
        <w:t xml:space="preserve"> na podstawie informacji zawartych w </w:t>
      </w:r>
      <w:r w:rsidR="00CE20B0" w:rsidRPr="00D23BE3">
        <w:rPr>
          <w:rFonts w:asciiTheme="minorHAnsi" w:hAnsiTheme="minorHAnsi" w:cstheme="minorHAnsi"/>
          <w:b/>
          <w:bCs/>
        </w:rPr>
        <w:t xml:space="preserve">Załączniku nr 1. </w:t>
      </w:r>
    </w:p>
    <w:p w14:paraId="33AD6691" w14:textId="77777777" w:rsidR="008B14C1" w:rsidRPr="00584BFE" w:rsidRDefault="008B14C1" w:rsidP="006F5C99">
      <w:pPr>
        <w:pStyle w:val="Akapitzlist"/>
        <w:spacing w:after="0"/>
        <w:ind w:left="993"/>
        <w:jc w:val="both"/>
        <w:rPr>
          <w:rFonts w:asciiTheme="minorHAnsi" w:hAnsiTheme="minorHAnsi" w:cstheme="minorHAnsi"/>
          <w:b/>
          <w:bCs/>
        </w:rPr>
      </w:pPr>
    </w:p>
    <w:p w14:paraId="5326BE2B" w14:textId="16B85735" w:rsidR="002C4C55" w:rsidRPr="00D23BE3" w:rsidRDefault="002C4C55" w:rsidP="002C4C55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iCs/>
          <w:lang w:eastAsia="pl-PL"/>
        </w:rPr>
        <w:t>V</w:t>
      </w:r>
      <w:r w:rsidR="00823C0E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Pr="00584BFE">
        <w:rPr>
          <w:rFonts w:asciiTheme="minorHAnsi" w:eastAsia="Times New Roman" w:hAnsiTheme="minorHAnsi" w:cstheme="minorHAnsi"/>
          <w:b/>
          <w:bCs/>
          <w:iCs/>
          <w:lang w:eastAsia="pl-PL"/>
        </w:rPr>
        <w:t xml:space="preserve">. SKŁADANIE </w:t>
      </w:r>
      <w:r w:rsidRPr="00D23BE3">
        <w:rPr>
          <w:rFonts w:asciiTheme="minorHAnsi" w:eastAsia="Times New Roman" w:hAnsiTheme="minorHAnsi" w:cstheme="minorHAnsi"/>
          <w:b/>
          <w:bCs/>
          <w:iCs/>
          <w:lang w:eastAsia="pl-PL"/>
        </w:rPr>
        <w:t>OFERT</w:t>
      </w:r>
    </w:p>
    <w:p w14:paraId="7116B989" w14:textId="77777777" w:rsidR="00C20656" w:rsidRPr="00D23BE3" w:rsidRDefault="00C20656" w:rsidP="00464A18">
      <w:pPr>
        <w:pStyle w:val="Default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3BE3">
        <w:rPr>
          <w:rFonts w:asciiTheme="minorHAnsi" w:eastAsia="Times New Roman" w:hAnsiTheme="minorHAnsi" w:cstheme="minorHAnsi"/>
          <w:iCs/>
          <w:color w:val="auto"/>
          <w:sz w:val="22"/>
          <w:szCs w:val="22"/>
          <w:lang w:eastAsia="pl-PL"/>
        </w:rPr>
        <w:t xml:space="preserve">  1.</w:t>
      </w:r>
      <w:r w:rsidRPr="00D23BE3">
        <w:rPr>
          <w:rFonts w:asciiTheme="minorHAnsi" w:eastAsia="Times New Roman" w:hAnsiTheme="minorHAnsi" w:cstheme="minorHAnsi"/>
          <w:iCs/>
          <w:color w:val="auto"/>
          <w:sz w:val="22"/>
          <w:szCs w:val="22"/>
          <w:lang w:eastAsia="pl-PL"/>
        </w:rPr>
        <w:tab/>
      </w:r>
      <w:r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Wykonawca może złożyć tylko jedną ofertę. </w:t>
      </w:r>
    </w:p>
    <w:p w14:paraId="133EE7B4" w14:textId="34FE4ADA" w:rsidR="00D13BD7" w:rsidRPr="00D23BE3" w:rsidRDefault="00D13BD7" w:rsidP="00464A18">
      <w:pPr>
        <w:pStyle w:val="Default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C20656" w:rsidRPr="00D23BE3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C20656" w:rsidRPr="00D23BE3">
        <w:rPr>
          <w:rFonts w:asciiTheme="minorHAnsi" w:hAnsiTheme="minorHAnsi" w:cstheme="minorHAnsi"/>
          <w:color w:val="auto"/>
          <w:sz w:val="22"/>
          <w:szCs w:val="22"/>
        </w:rPr>
        <w:tab/>
        <w:t xml:space="preserve">Wykonawcy występujący wspólnie ustanawiają pełnomocnika (lidera) do reprezentowania ich w postępowaniu o udzielenie zamówienia albo do reprezentowania w postępowaniu </w:t>
      </w:r>
      <w:r w:rsidR="004A1806"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</w:t>
      </w:r>
      <w:r w:rsidR="00C20656"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i do zawarcia umowy. </w:t>
      </w:r>
    </w:p>
    <w:p w14:paraId="68C71DD9" w14:textId="65C7B4F7" w:rsidR="00C20656" w:rsidRPr="00D23BE3" w:rsidRDefault="00C20656" w:rsidP="00464A18">
      <w:pPr>
        <w:pStyle w:val="Default"/>
        <w:ind w:left="709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3BE3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D23BE3">
        <w:rPr>
          <w:rFonts w:asciiTheme="minorHAnsi" w:hAnsiTheme="minorHAnsi" w:cstheme="minorHAnsi"/>
          <w:color w:val="auto"/>
          <w:sz w:val="22"/>
          <w:szCs w:val="22"/>
        </w:rPr>
        <w:tab/>
        <w:t xml:space="preserve">Wykonawcy wspólnie ubiegający się o udzielenie zamówienia zobowiązani są załączyć </w:t>
      </w:r>
      <w:r w:rsidR="004A1806"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do oferty pełnomocnictwo, z którego wynikać będzie umocowanie do reprezentowania wszystkich Wykonawców wspólnie ubiegających się o udzielenie zamówienia. </w:t>
      </w:r>
    </w:p>
    <w:p w14:paraId="41110210" w14:textId="16D63038" w:rsidR="00C20656" w:rsidRPr="00D23BE3" w:rsidRDefault="002C4C55" w:rsidP="009E38D8">
      <w:pPr>
        <w:pStyle w:val="Akapitzlist"/>
        <w:numPr>
          <w:ilvl w:val="0"/>
          <w:numId w:val="9"/>
        </w:numPr>
        <w:spacing w:line="240" w:lineRule="auto"/>
        <w:ind w:left="709" w:hanging="567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D23BE3">
        <w:rPr>
          <w:rFonts w:asciiTheme="minorHAnsi" w:eastAsia="Times New Roman" w:hAnsiTheme="minorHAnsi" w:cstheme="minorHAnsi"/>
          <w:iCs/>
          <w:lang w:eastAsia="pl-PL"/>
        </w:rPr>
        <w:t>Wymagane dokumenty:</w:t>
      </w:r>
    </w:p>
    <w:p w14:paraId="08ED449B" w14:textId="56DA5D9F" w:rsidR="00280EA9" w:rsidRPr="00D23BE3" w:rsidRDefault="002C4C55" w:rsidP="009E38D8">
      <w:pPr>
        <w:pStyle w:val="Akapitzlist"/>
        <w:numPr>
          <w:ilvl w:val="0"/>
          <w:numId w:val="7"/>
        </w:numPr>
        <w:tabs>
          <w:tab w:val="num" w:pos="7012"/>
        </w:tabs>
        <w:suppressAutoHyphens/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Oferta wraz z podanymi danymi Oferenta oraz cenę brutto i netto </w:t>
      </w:r>
      <w:r w:rsidR="006F5AAC">
        <w:rPr>
          <w:rFonts w:asciiTheme="minorHAnsi" w:hAnsiTheme="minorHAnsi" w:cstheme="minorHAnsi"/>
        </w:rPr>
        <w:t>poszczególnej</w:t>
      </w:r>
      <w:r w:rsidRPr="00D23BE3">
        <w:rPr>
          <w:rFonts w:asciiTheme="minorHAnsi" w:hAnsiTheme="minorHAnsi" w:cstheme="minorHAnsi"/>
        </w:rPr>
        <w:t xml:space="preserve"> usługi</w:t>
      </w:r>
      <w:r w:rsidR="006F5AAC">
        <w:rPr>
          <w:rFonts w:asciiTheme="minorHAnsi" w:hAnsiTheme="minorHAnsi" w:cstheme="minorHAnsi"/>
        </w:rPr>
        <w:t xml:space="preserve"> (wykaz w załączniku nr 1-oferta)</w:t>
      </w:r>
      <w:r w:rsidRPr="00D23BE3">
        <w:rPr>
          <w:rFonts w:asciiTheme="minorHAnsi" w:hAnsiTheme="minorHAnsi" w:cstheme="minorHAnsi"/>
        </w:rPr>
        <w:t xml:space="preserve"> oraz </w:t>
      </w:r>
      <w:r w:rsidR="006F5C99" w:rsidRPr="00D23BE3">
        <w:rPr>
          <w:rFonts w:asciiTheme="minorHAnsi" w:hAnsiTheme="minorHAnsi" w:cstheme="minorHAnsi"/>
        </w:rPr>
        <w:t xml:space="preserve"> </w:t>
      </w:r>
      <w:r w:rsidRPr="00D23BE3">
        <w:rPr>
          <w:rFonts w:asciiTheme="minorHAnsi" w:hAnsiTheme="minorHAnsi" w:cstheme="minorHAnsi"/>
        </w:rPr>
        <w:t xml:space="preserve">w przeliczeniu na jednego </w:t>
      </w:r>
      <w:r w:rsidR="006F5AAC">
        <w:rPr>
          <w:rFonts w:asciiTheme="minorHAnsi" w:hAnsiTheme="minorHAnsi" w:cstheme="minorHAnsi"/>
        </w:rPr>
        <w:t>pracownika</w:t>
      </w:r>
      <w:r w:rsidRPr="00D23BE3">
        <w:rPr>
          <w:rFonts w:asciiTheme="minorHAnsi" w:hAnsiTheme="minorHAnsi" w:cstheme="minorHAnsi"/>
        </w:rPr>
        <w:t>.</w:t>
      </w:r>
    </w:p>
    <w:p w14:paraId="4565F5C1" w14:textId="6EFA4C52" w:rsidR="002C4C55" w:rsidRPr="00D23BE3" w:rsidRDefault="002C4C55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Wykonawca zobowiązany jest skalkulować cenę oferty tak, aby zawierała wszystkie czynniki związane z prawidłową i terminową realizacją zamówienia i obejmowała wszystkie koszty, jakie poniesione będą przy realizacji zamówienia (w tym koszty zatrudnienia zgodnie </w:t>
      </w:r>
      <w:r w:rsidR="006F5C99" w:rsidRPr="00D23BE3">
        <w:rPr>
          <w:rFonts w:asciiTheme="minorHAnsi" w:hAnsiTheme="minorHAnsi" w:cstheme="minorHAnsi"/>
        </w:rPr>
        <w:t xml:space="preserve">                                  </w:t>
      </w:r>
      <w:r w:rsidRPr="00D23BE3">
        <w:rPr>
          <w:rFonts w:asciiTheme="minorHAnsi" w:hAnsiTheme="minorHAnsi" w:cstheme="minorHAnsi"/>
        </w:rPr>
        <w:t>z przepisami prawa</w:t>
      </w:r>
      <w:r w:rsidR="00280EA9" w:rsidRPr="00D23BE3">
        <w:rPr>
          <w:rFonts w:asciiTheme="minorHAnsi" w:hAnsiTheme="minorHAnsi" w:cstheme="minorHAnsi"/>
        </w:rPr>
        <w:t xml:space="preserve">) </w:t>
      </w:r>
      <w:r w:rsidRPr="00D23BE3">
        <w:rPr>
          <w:rFonts w:asciiTheme="minorHAnsi" w:hAnsiTheme="minorHAnsi" w:cstheme="minorHAnsi"/>
        </w:rPr>
        <w:t>oraz wszystkie inne koszty związane z wykonaniem umowy przez Wykonawcę).</w:t>
      </w:r>
    </w:p>
    <w:p w14:paraId="4B49E5FF" w14:textId="740D628A" w:rsidR="00C53CF3" w:rsidRPr="00D23BE3" w:rsidRDefault="002C4C55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>Wszelkie rozliczenia pomiędzy Zamawiającym</w:t>
      </w:r>
      <w:r w:rsidR="00BE370C" w:rsidRPr="00D23BE3">
        <w:rPr>
          <w:rFonts w:asciiTheme="minorHAnsi" w:hAnsiTheme="minorHAnsi" w:cstheme="minorHAnsi"/>
        </w:rPr>
        <w:t xml:space="preserve">, </w:t>
      </w:r>
      <w:r w:rsidRPr="00D23BE3">
        <w:rPr>
          <w:rFonts w:asciiTheme="minorHAnsi" w:hAnsiTheme="minorHAnsi" w:cstheme="minorHAnsi"/>
        </w:rPr>
        <w:t xml:space="preserve">a Wykonawcą odbywać się będą w złotych polskich. Zapłata za realizację przedmiotu zamówienia nastąpi przelewem w ciągu 21 dni od </w:t>
      </w:r>
      <w:r w:rsidRPr="00D23BE3">
        <w:rPr>
          <w:rFonts w:asciiTheme="minorHAnsi" w:hAnsiTheme="minorHAnsi" w:cstheme="minorHAnsi"/>
        </w:rPr>
        <w:lastRenderedPageBreak/>
        <w:t>dnia złożenia Zamawiającemu prawidłowo wystawionej faktury/rachunku na</w:t>
      </w:r>
      <w:r w:rsidR="00BE370C" w:rsidRPr="00D23BE3">
        <w:rPr>
          <w:rFonts w:asciiTheme="minorHAnsi" w:hAnsiTheme="minorHAnsi" w:cstheme="minorHAnsi"/>
        </w:rPr>
        <w:t xml:space="preserve"> </w:t>
      </w:r>
      <w:r w:rsidRPr="00D23BE3">
        <w:rPr>
          <w:rFonts w:asciiTheme="minorHAnsi" w:hAnsiTheme="minorHAnsi" w:cstheme="minorHAnsi"/>
        </w:rPr>
        <w:t>konto wskazane przez Wykonawcę.</w:t>
      </w:r>
    </w:p>
    <w:p w14:paraId="0ACD236B" w14:textId="77777777" w:rsidR="00C53CF3" w:rsidRPr="00D23BE3" w:rsidRDefault="00C53CF3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sz w:val="20"/>
          <w:szCs w:val="20"/>
        </w:rPr>
        <w:t xml:space="preserve">Zamawiający nie dopuszcza składania ofert częściowych. </w:t>
      </w:r>
    </w:p>
    <w:p w14:paraId="52985CC4" w14:textId="4194F6CE" w:rsidR="00C53CF3" w:rsidRPr="00D23BE3" w:rsidRDefault="00C53CF3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sz w:val="20"/>
          <w:szCs w:val="20"/>
        </w:rPr>
        <w:t>Zamawiający nie dopuszcza składania ofert wariantowych</w:t>
      </w:r>
    </w:p>
    <w:p w14:paraId="3D08739A" w14:textId="52F98348" w:rsidR="002C4C55" w:rsidRPr="00D23BE3" w:rsidRDefault="002C4C55" w:rsidP="009E38D8">
      <w:pPr>
        <w:pStyle w:val="Akapitzlist"/>
        <w:numPr>
          <w:ilvl w:val="0"/>
          <w:numId w:val="9"/>
        </w:numPr>
        <w:suppressAutoHyphens/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>Osoby po stronie Zamawiającego uprawnione do kontaktowania się z oferentami:</w:t>
      </w:r>
    </w:p>
    <w:p w14:paraId="3FF5D1AF" w14:textId="4FBE0437" w:rsidR="00D13BD7" w:rsidRPr="00D23BE3" w:rsidRDefault="002C4C55" w:rsidP="009E38D8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Osobą uprawnioną do udzielania wyjaśnień dot. zapytania ofertowego jest </w:t>
      </w:r>
      <w:r w:rsidR="00435F9A">
        <w:rPr>
          <w:rFonts w:asciiTheme="minorHAnsi" w:hAnsiTheme="minorHAnsi" w:cstheme="minorHAnsi"/>
        </w:rPr>
        <w:t>Emilia Krasnosielska</w:t>
      </w:r>
      <w:r w:rsidR="0028383E" w:rsidRPr="00D23BE3">
        <w:rPr>
          <w:rFonts w:asciiTheme="minorHAnsi" w:hAnsiTheme="minorHAnsi" w:cstheme="minorHAnsi"/>
        </w:rPr>
        <w:t xml:space="preserve"> </w:t>
      </w:r>
      <w:r w:rsidRPr="00D23BE3">
        <w:rPr>
          <w:rFonts w:asciiTheme="minorHAnsi" w:hAnsiTheme="minorHAnsi" w:cstheme="minorHAnsi"/>
        </w:rPr>
        <w:t>tel. 22 277</w:t>
      </w:r>
      <w:r w:rsidR="001D72DA">
        <w:rPr>
          <w:rFonts w:asciiTheme="minorHAnsi" w:hAnsiTheme="minorHAnsi" w:cstheme="minorHAnsi"/>
        </w:rPr>
        <w:t> </w:t>
      </w:r>
      <w:r w:rsidRPr="00D23BE3">
        <w:rPr>
          <w:rFonts w:asciiTheme="minorHAnsi" w:hAnsiTheme="minorHAnsi" w:cstheme="minorHAnsi"/>
        </w:rPr>
        <w:t>3</w:t>
      </w:r>
      <w:r w:rsidR="00435F9A">
        <w:rPr>
          <w:rFonts w:asciiTheme="minorHAnsi" w:hAnsiTheme="minorHAnsi" w:cstheme="minorHAnsi"/>
        </w:rPr>
        <w:t>405</w:t>
      </w:r>
      <w:r w:rsidRPr="00D23BE3">
        <w:rPr>
          <w:rFonts w:asciiTheme="minorHAnsi" w:hAnsiTheme="minorHAnsi" w:cstheme="minorHAnsi"/>
        </w:rPr>
        <w:t xml:space="preserve">, e-mail: </w:t>
      </w:r>
      <w:hyperlink r:id="rId11" w:history="1">
        <w:r w:rsidR="00435F9A" w:rsidRPr="005748F2">
          <w:rPr>
            <w:rStyle w:val="Hipercze"/>
            <w:rFonts w:asciiTheme="minorHAnsi" w:hAnsiTheme="minorHAnsi" w:cstheme="minorHAnsi"/>
          </w:rPr>
          <w:t>e.krasnosielska@ops-pragapoludnie.pl</w:t>
        </w:r>
      </w:hyperlink>
      <w:r w:rsidRPr="00D23BE3">
        <w:rPr>
          <w:rFonts w:asciiTheme="minorHAnsi" w:hAnsiTheme="minorHAnsi" w:cstheme="minorHAnsi"/>
        </w:rPr>
        <w:t xml:space="preserve"> </w:t>
      </w:r>
    </w:p>
    <w:p w14:paraId="0E0BFAC3" w14:textId="70DB38D4" w:rsidR="00C20656" w:rsidRPr="00D23BE3" w:rsidRDefault="002C4C55" w:rsidP="009E38D8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Oferent może zwrócić się do Zamawiającego o wyjaśnienia dot. zapytania ofertowego </w:t>
      </w:r>
      <w:r w:rsidR="00D915ED" w:rsidRPr="00D23BE3">
        <w:rPr>
          <w:rFonts w:asciiTheme="minorHAnsi" w:hAnsiTheme="minorHAnsi" w:cstheme="minorHAnsi"/>
        </w:rPr>
        <w:t xml:space="preserve">                         </w:t>
      </w:r>
      <w:r w:rsidRPr="00D23BE3">
        <w:rPr>
          <w:rFonts w:asciiTheme="minorHAnsi" w:hAnsiTheme="minorHAnsi" w:cstheme="minorHAnsi"/>
        </w:rPr>
        <w:t xml:space="preserve">w godzinach pracy  tj. </w:t>
      </w:r>
      <w:r w:rsidR="00435F9A">
        <w:rPr>
          <w:rFonts w:asciiTheme="minorHAnsi" w:hAnsiTheme="minorHAnsi" w:cstheme="minorHAnsi"/>
        </w:rPr>
        <w:t>wtorek – środa</w:t>
      </w:r>
      <w:r w:rsidRPr="00D23BE3">
        <w:rPr>
          <w:rFonts w:asciiTheme="minorHAnsi" w:hAnsiTheme="minorHAnsi" w:cstheme="minorHAnsi"/>
        </w:rPr>
        <w:t xml:space="preserve"> w godz. 8.00 – 16.00</w:t>
      </w:r>
      <w:r w:rsidR="00435F9A">
        <w:rPr>
          <w:rFonts w:asciiTheme="minorHAnsi" w:hAnsiTheme="minorHAnsi" w:cstheme="minorHAnsi"/>
        </w:rPr>
        <w:t xml:space="preserve"> oraz piątek w godz. 8-12.</w:t>
      </w:r>
    </w:p>
    <w:p w14:paraId="195EABD2" w14:textId="6C335030" w:rsidR="002C4C55" w:rsidRPr="00D23BE3" w:rsidRDefault="002C4C55" w:rsidP="009E38D8">
      <w:pPr>
        <w:pStyle w:val="Akapitzlist"/>
        <w:numPr>
          <w:ilvl w:val="0"/>
          <w:numId w:val="9"/>
        </w:numPr>
        <w:suppressAutoHyphens/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>Miejsce i termin składania ofert</w:t>
      </w:r>
      <w:r w:rsidR="007F4B0D" w:rsidRPr="00D23BE3">
        <w:rPr>
          <w:rFonts w:asciiTheme="minorHAnsi" w:hAnsiTheme="minorHAnsi" w:cstheme="minorHAnsi"/>
        </w:rPr>
        <w:t>:</w:t>
      </w:r>
    </w:p>
    <w:p w14:paraId="5FF25A20" w14:textId="77777777" w:rsidR="002C4C55" w:rsidRPr="00D23BE3" w:rsidRDefault="002C4C55" w:rsidP="00464A18">
      <w:pPr>
        <w:spacing w:after="0" w:line="240" w:lineRule="auto"/>
        <w:ind w:left="993" w:hanging="285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Ofertę należy złożyć drogą elektroniczna wysyłając dokumenty na adres e-mail: </w:t>
      </w:r>
    </w:p>
    <w:p w14:paraId="6F78585C" w14:textId="3F0BAB3F" w:rsidR="002C4C55" w:rsidRPr="009E38D8" w:rsidRDefault="001D72DA" w:rsidP="00464A18">
      <w:pPr>
        <w:spacing w:after="0"/>
        <w:ind w:left="851" w:hanging="143"/>
        <w:rPr>
          <w:rFonts w:asciiTheme="minorHAnsi" w:hAnsiTheme="minorHAnsi" w:cstheme="minorHAnsi"/>
          <w:b/>
          <w:bCs/>
          <w:u w:val="single"/>
        </w:rPr>
      </w:pPr>
      <w:hyperlink r:id="rId12" w:history="1">
        <w:r w:rsidRPr="005332FC">
          <w:rPr>
            <w:rStyle w:val="Hipercze"/>
            <w:rFonts w:asciiTheme="minorHAnsi" w:hAnsiTheme="minorHAnsi" w:cstheme="minorHAnsi"/>
          </w:rPr>
          <w:t>zamowieniapubliczne@ops-pragapoludnie.pl</w:t>
        </w:r>
      </w:hyperlink>
      <w:r w:rsidR="00D23BE3" w:rsidRPr="009E38D8">
        <w:rPr>
          <w:rFonts w:asciiTheme="minorHAnsi" w:hAnsiTheme="minorHAnsi" w:cstheme="minorHAnsi"/>
        </w:rPr>
        <w:t xml:space="preserve"> </w:t>
      </w:r>
      <w:r w:rsidR="002C4C55" w:rsidRPr="009E38D8">
        <w:rPr>
          <w:rFonts w:asciiTheme="minorHAnsi" w:hAnsiTheme="minorHAnsi" w:cstheme="minorHAnsi"/>
        </w:rPr>
        <w:t>w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 xml:space="preserve"> terminie do dnia </w:t>
      </w:r>
      <w:r w:rsidR="00983714">
        <w:rPr>
          <w:rFonts w:asciiTheme="minorHAnsi" w:hAnsiTheme="minorHAnsi" w:cstheme="minorHAnsi"/>
          <w:b/>
          <w:bCs/>
          <w:u w:val="single"/>
        </w:rPr>
        <w:t>19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>.</w:t>
      </w:r>
      <w:r w:rsidR="000D31F9" w:rsidRPr="009E38D8">
        <w:rPr>
          <w:rFonts w:asciiTheme="minorHAnsi" w:hAnsiTheme="minorHAnsi" w:cstheme="minorHAnsi"/>
          <w:b/>
          <w:bCs/>
          <w:u w:val="single"/>
        </w:rPr>
        <w:t>1</w:t>
      </w:r>
      <w:r w:rsidR="00983714">
        <w:rPr>
          <w:rFonts w:asciiTheme="minorHAnsi" w:hAnsiTheme="minorHAnsi" w:cstheme="minorHAnsi"/>
          <w:b/>
          <w:bCs/>
          <w:u w:val="single"/>
        </w:rPr>
        <w:t>1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>.202</w:t>
      </w:r>
      <w:r w:rsidR="00435F9A">
        <w:rPr>
          <w:rFonts w:asciiTheme="minorHAnsi" w:hAnsiTheme="minorHAnsi" w:cstheme="minorHAnsi"/>
          <w:b/>
          <w:bCs/>
          <w:u w:val="single"/>
        </w:rPr>
        <w:t>4</w:t>
      </w:r>
      <w:r w:rsidR="0069466D">
        <w:rPr>
          <w:rFonts w:asciiTheme="minorHAnsi" w:hAnsiTheme="minorHAnsi" w:cstheme="minorHAnsi"/>
          <w:b/>
          <w:bCs/>
          <w:u w:val="single"/>
        </w:rPr>
        <w:t xml:space="preserve"> 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 xml:space="preserve">r. </w:t>
      </w:r>
      <w:r w:rsidR="00D915ED" w:rsidRPr="009E38D8">
        <w:rPr>
          <w:rFonts w:asciiTheme="minorHAnsi" w:hAnsiTheme="minorHAnsi" w:cstheme="minorHAnsi"/>
          <w:b/>
          <w:bCs/>
          <w:u w:val="single"/>
        </w:rPr>
        <w:t xml:space="preserve"> do godz. </w:t>
      </w:r>
      <w:r w:rsidR="00D23BE3" w:rsidRPr="009E38D8">
        <w:rPr>
          <w:rFonts w:asciiTheme="minorHAnsi" w:hAnsiTheme="minorHAnsi" w:cstheme="minorHAnsi"/>
          <w:b/>
          <w:bCs/>
          <w:u w:val="single"/>
        </w:rPr>
        <w:t>1</w:t>
      </w:r>
      <w:r w:rsidR="00091677">
        <w:rPr>
          <w:rFonts w:asciiTheme="minorHAnsi" w:hAnsiTheme="minorHAnsi" w:cstheme="minorHAnsi"/>
          <w:b/>
          <w:bCs/>
          <w:u w:val="single"/>
        </w:rPr>
        <w:t>6</w:t>
      </w:r>
      <w:r w:rsidR="00D915ED" w:rsidRPr="009E38D8">
        <w:rPr>
          <w:rFonts w:asciiTheme="minorHAnsi" w:hAnsiTheme="minorHAnsi" w:cstheme="minorHAnsi"/>
          <w:b/>
          <w:bCs/>
          <w:u w:val="single"/>
        </w:rPr>
        <w:t xml:space="preserve">:00                              </w:t>
      </w:r>
    </w:p>
    <w:p w14:paraId="76E2C059" w14:textId="77777777" w:rsidR="002C4C55" w:rsidRPr="009E38D8" w:rsidRDefault="002C4C55" w:rsidP="00464A18">
      <w:pPr>
        <w:spacing w:after="0"/>
        <w:ind w:left="993" w:hanging="285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Temat maila oferty powinien zawierać opis: </w:t>
      </w:r>
    </w:p>
    <w:p w14:paraId="653C9E13" w14:textId="48DECE0D" w:rsidR="009E38D8" w:rsidRPr="00546D59" w:rsidRDefault="002C4C55" w:rsidP="009E38D8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9E38D8">
        <w:rPr>
          <w:rFonts w:asciiTheme="minorHAnsi" w:hAnsiTheme="minorHAnsi" w:cstheme="minorHAnsi"/>
          <w:b/>
          <w:bCs/>
        </w:rPr>
        <w:t xml:space="preserve">Odpowiedź na zapytanie ofertowe Nr 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OPS.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BHP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.26</w:t>
      </w:r>
      <w:r w:rsidR="006F5AAC">
        <w:rPr>
          <w:rFonts w:asciiTheme="minorHAnsi" w:eastAsia="Times New Roman" w:hAnsiTheme="minorHAnsi" w:cstheme="minorHAnsi"/>
          <w:iCs/>
          <w:lang w:eastAsia="pl-PL"/>
        </w:rPr>
        <w:t>.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02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.202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4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.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EK</w:t>
      </w:r>
    </w:p>
    <w:p w14:paraId="6C95F5CF" w14:textId="38F641E7" w:rsidR="00C32A72" w:rsidRPr="009E38D8" w:rsidRDefault="00C32A72" w:rsidP="00464A18">
      <w:pPr>
        <w:spacing w:after="200" w:line="100" w:lineRule="atLeast"/>
        <w:ind w:left="360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hAnsiTheme="minorHAnsi" w:cstheme="minorHAnsi"/>
          <w:b/>
          <w:bCs/>
        </w:rPr>
        <w:t>V</w:t>
      </w:r>
      <w:r w:rsidR="00823C0E">
        <w:rPr>
          <w:rFonts w:asciiTheme="minorHAnsi" w:hAnsiTheme="minorHAnsi" w:cstheme="minorHAnsi"/>
          <w:b/>
          <w:bCs/>
        </w:rPr>
        <w:t>I</w:t>
      </w:r>
      <w:r w:rsidR="00195795" w:rsidRPr="009E38D8">
        <w:rPr>
          <w:rFonts w:asciiTheme="minorHAnsi" w:hAnsiTheme="minorHAnsi" w:cstheme="minorHAnsi"/>
          <w:b/>
          <w:bCs/>
        </w:rPr>
        <w:t>I</w:t>
      </w:r>
      <w:r w:rsidRPr="009E38D8">
        <w:rPr>
          <w:rFonts w:asciiTheme="minorHAnsi" w:hAnsiTheme="minorHAnsi" w:cstheme="minorHAnsi"/>
          <w:b/>
          <w:bCs/>
        </w:rPr>
        <w:t>. INFORMACJE DODATKOWE</w:t>
      </w:r>
    </w:p>
    <w:p w14:paraId="5003EFC6" w14:textId="77777777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Niniejsze zapytanie ofertowe nie stanowi zobowiązania Zamawiającego do zawarcia umowy. Wybór oferty zostanie dokonany zgodnie z przedstawionymi kryteriami oceny ofert.</w:t>
      </w:r>
    </w:p>
    <w:p w14:paraId="42125639" w14:textId="77777777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 xml:space="preserve">Zamawiający zastrzega sobie prawo odstąpienia od podpisania umowy w przypadku niezaakceptowania przez Wykonawcę treści umowy. </w:t>
      </w:r>
    </w:p>
    <w:p w14:paraId="548293A2" w14:textId="77777777" w:rsidR="00C32A72" w:rsidRPr="009E38D8" w:rsidRDefault="00C32A72" w:rsidP="009E38D8">
      <w:pPr>
        <w:pStyle w:val="Akapitzlist"/>
        <w:numPr>
          <w:ilvl w:val="0"/>
          <w:numId w:val="2"/>
        </w:numPr>
        <w:suppressAutoHyphens/>
        <w:spacing w:after="0" w:line="276" w:lineRule="auto"/>
        <w:ind w:left="851" w:hanging="567"/>
        <w:contextualSpacing w:val="0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Zamawiający zastrzega sobie prawo do unieważnienia postępowania bez podania przyczyny lub do zamknięcia postępowania bez wyboru ofert/oferty.</w:t>
      </w:r>
    </w:p>
    <w:p w14:paraId="3066A045" w14:textId="0DCE63C5" w:rsidR="00C32A72" w:rsidRPr="009E38D8" w:rsidRDefault="00C32A72" w:rsidP="009E38D8">
      <w:pPr>
        <w:pStyle w:val="Akapitzlist"/>
        <w:numPr>
          <w:ilvl w:val="0"/>
          <w:numId w:val="2"/>
        </w:numPr>
        <w:suppressAutoHyphens/>
        <w:spacing w:after="0" w:line="276" w:lineRule="auto"/>
        <w:ind w:left="851" w:hanging="567"/>
        <w:contextualSpacing w:val="0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 xml:space="preserve">Do upływu terminu składania ofert Zamawiający zastrzega sobie prawo zmiany treści niniejszego </w:t>
      </w:r>
      <w:r w:rsidR="007F4B0D" w:rsidRPr="009E38D8">
        <w:rPr>
          <w:rFonts w:asciiTheme="minorHAnsi" w:eastAsia="Calibri" w:hAnsiTheme="minorHAnsi" w:cstheme="minorHAnsi"/>
        </w:rPr>
        <w:t>z</w:t>
      </w:r>
      <w:r w:rsidRPr="009E38D8">
        <w:rPr>
          <w:rFonts w:asciiTheme="minorHAnsi" w:eastAsia="Calibri" w:hAnsiTheme="minorHAnsi" w:cstheme="minorHAnsi"/>
        </w:rPr>
        <w:t xml:space="preserve">apytania ofertowego. Stosowne zmiany zostaną upublicznione w sposób w jaki odbyło się ogłoszenie niniejszego zapytania. </w:t>
      </w:r>
    </w:p>
    <w:p w14:paraId="6C1F388D" w14:textId="77777777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Zamawiający zastrzega sobie prawo do żądania od Oferentów wyjaśnień dotyczących treści złożonych ofert.</w:t>
      </w:r>
    </w:p>
    <w:p w14:paraId="04C96FFD" w14:textId="7468C5EC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Oferenci ponoszą wszelkie koszty związane z przygotowaniem, kalkulacją i złożeniem oferty.</w:t>
      </w:r>
    </w:p>
    <w:p w14:paraId="3ED9ECA4" w14:textId="311BA833" w:rsidR="00C32A72" w:rsidRDefault="00C32A72" w:rsidP="00823C0E">
      <w:pPr>
        <w:numPr>
          <w:ilvl w:val="0"/>
          <w:numId w:val="2"/>
        </w:numPr>
        <w:suppressAutoHyphens/>
        <w:spacing w:after="0" w:line="240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Zamawiający zastrzega sobie możliwość podjęcia negocjacji z Oferentem/Oferentami wyłonionym/wyłonionymi w wyniku zapytania ofertowego w przypadku, gdy złożona oferta przekroczy dostępną alokację na realizację powyższego zamówienia.</w:t>
      </w:r>
    </w:p>
    <w:p w14:paraId="7DF9336B" w14:textId="367D4353" w:rsidR="00823C0E" w:rsidRPr="009E38D8" w:rsidRDefault="00823C0E" w:rsidP="00823C0E">
      <w:pPr>
        <w:numPr>
          <w:ilvl w:val="0"/>
          <w:numId w:val="2"/>
        </w:numPr>
        <w:suppressAutoHyphens/>
        <w:spacing w:after="0" w:line="240" w:lineRule="auto"/>
        <w:ind w:left="851" w:hanging="56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Zamawiający odrzuci ofertę, jeżeli jej treść jest niezgodna z warunkami zamówienia.</w:t>
      </w:r>
    </w:p>
    <w:p w14:paraId="74ED9B64" w14:textId="2DA14C18" w:rsidR="00C32A72" w:rsidRPr="00823C0E" w:rsidRDefault="00823C0E" w:rsidP="00823C0E">
      <w:pPr>
        <w:suppressAutoHyphens/>
        <w:spacing w:before="240" w:after="200" w:line="276" w:lineRule="auto"/>
        <w:rPr>
          <w:rFonts w:asciiTheme="minorHAnsi" w:eastAsia="Lucida Sans Unicode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VIII.</w:t>
      </w:r>
      <w:r w:rsidR="00C32A72" w:rsidRPr="00823C0E">
        <w:rPr>
          <w:rFonts w:asciiTheme="minorHAnsi" w:hAnsiTheme="minorHAnsi" w:cstheme="minorHAnsi"/>
          <w:b/>
          <w:bCs/>
          <w:lang w:eastAsia="ar-SA"/>
        </w:rPr>
        <w:t>KLAUZULA INFORMACYJNA</w:t>
      </w:r>
      <w:r w:rsidR="00C32A72" w:rsidRPr="00823C0E">
        <w:rPr>
          <w:rFonts w:asciiTheme="minorHAnsi" w:eastAsia="Lucida Sans Unicode" w:hAnsiTheme="minorHAnsi" w:cstheme="minorHAnsi"/>
          <w:b/>
          <w:bCs/>
          <w:lang w:eastAsia="ar-SA"/>
        </w:rPr>
        <w:t>:</w:t>
      </w:r>
    </w:p>
    <w:p w14:paraId="5A6F5412" w14:textId="5E49D3B4" w:rsidR="00C32A72" w:rsidRPr="009E38D8" w:rsidRDefault="00C32A72" w:rsidP="00C32A72">
      <w:pPr>
        <w:spacing w:after="0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Zgodnie z art. 13 ust. 1 i 2 rozporządzenia Parlamentu Europejskiego i Rady (UE) 2016/679 z dnia </w:t>
      </w:r>
      <w:r w:rsidRPr="009E38D8">
        <w:rPr>
          <w:rFonts w:asciiTheme="minorHAnsi" w:hAnsiTheme="minorHAnsi" w:cstheme="minorHAnsi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danych, (Dz. Urz. UE L 119 z 04.05.2016, str. 1), dalej „RODO”, informuję, że: </w:t>
      </w:r>
    </w:p>
    <w:p w14:paraId="514B7A9B" w14:textId="77777777" w:rsidR="006F5C99" w:rsidRPr="009E38D8" w:rsidRDefault="006F5C99" w:rsidP="00C32A72">
      <w:pPr>
        <w:spacing w:after="0"/>
        <w:jc w:val="both"/>
        <w:rPr>
          <w:rFonts w:asciiTheme="minorHAnsi" w:hAnsiTheme="minorHAnsi" w:cstheme="minorHAnsi"/>
        </w:rPr>
      </w:pPr>
    </w:p>
    <w:p w14:paraId="7BF92368" w14:textId="368B3A40" w:rsidR="00C32A72" w:rsidRPr="009E38D8" w:rsidRDefault="00C32A72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Administratorem Pani/Pana danych osobowych jest:</w:t>
      </w:r>
      <w:r w:rsidRPr="009E38D8">
        <w:rPr>
          <w:rFonts w:asciiTheme="minorHAnsi" w:eastAsia="Calibri" w:hAnsiTheme="minorHAnsi" w:cstheme="minorHAnsi"/>
          <w:b/>
          <w:bCs/>
          <w:kern w:val="1"/>
          <w:shd w:val="clear" w:color="auto" w:fill="FFFFFF"/>
        </w:rPr>
        <w:t xml:space="preserve">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Ośrodek Pomocy Społecznej Dzielnicy Praga Południe</w:t>
      </w:r>
      <w:r w:rsidR="00BE370C" w:rsidRPr="009E38D8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m.st.</w:t>
      </w:r>
      <w:r w:rsidR="00BE370C" w:rsidRPr="009E38D8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Warszawy</w:t>
      </w:r>
      <w:r w:rsidRPr="009E38D8">
        <w:rPr>
          <w:rFonts w:asciiTheme="minorHAnsi" w:eastAsia="Calibri" w:hAnsiTheme="minorHAnsi" w:cstheme="minorHAnsi"/>
          <w:b/>
          <w:bCs/>
          <w:shd w:val="clear" w:color="auto" w:fill="FFFFFF"/>
        </w:rPr>
        <w:t> 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 xml:space="preserve">z siedzibą w Warszawie, ul. Wiatraczna 11, </w:t>
      </w:r>
      <w:r w:rsidR="004A1806" w:rsidRPr="009E38D8">
        <w:rPr>
          <w:rFonts w:asciiTheme="minorHAnsi" w:eastAsia="Calibri" w:hAnsiTheme="minorHAnsi" w:cstheme="minorHAnsi"/>
          <w:shd w:val="clear" w:color="auto" w:fill="FFFFFF"/>
        </w:rPr>
        <w:t xml:space="preserve">                                         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04-366 Warszawa.</w:t>
      </w:r>
    </w:p>
    <w:p w14:paraId="1FD04A10" w14:textId="2504C05D" w:rsidR="00C32A72" w:rsidRPr="009E38D8" w:rsidRDefault="00C32A72" w:rsidP="009E38D8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Jeśli ma Pani/Pan pytania dotyczące sposobu i zakresu przetwarzania Pani/Pana danych osobowych w zakresie działania Ośrodka Pomocy Społecznej Dzielnicy Praga Południe </w:t>
      </w:r>
      <w:r w:rsidRPr="009E38D8">
        <w:rPr>
          <w:rFonts w:asciiTheme="minorHAnsi" w:hAnsiTheme="minorHAnsi" w:cstheme="minorHAnsi"/>
        </w:rPr>
        <w:br/>
        <w:t xml:space="preserve">m.st. Warszawy, a także przysługujących Pani/Panu uprawnień, może się Pani/Pan </w:t>
      </w:r>
      <w:r w:rsidRPr="009E38D8">
        <w:rPr>
          <w:rFonts w:asciiTheme="minorHAnsi" w:hAnsiTheme="minorHAnsi" w:cstheme="minorHAnsi"/>
        </w:rPr>
        <w:lastRenderedPageBreak/>
        <w:t>skontaktować się</w:t>
      </w:r>
      <w:r w:rsidR="00BE370C" w:rsidRPr="009E38D8">
        <w:rPr>
          <w:rFonts w:asciiTheme="minorHAnsi" w:hAnsiTheme="minorHAnsi" w:cstheme="minorHAnsi"/>
        </w:rPr>
        <w:t xml:space="preserve"> </w:t>
      </w:r>
      <w:r w:rsidRPr="009E38D8">
        <w:rPr>
          <w:rFonts w:asciiTheme="minorHAnsi" w:hAnsiTheme="minorHAnsi" w:cstheme="minorHAnsi"/>
        </w:rPr>
        <w:t xml:space="preserve"> z Inspektorem Ochrony Danych za pomocą adresu iod@opspragapoludnie.pl </w:t>
      </w:r>
    </w:p>
    <w:p w14:paraId="14B61644" w14:textId="77777777" w:rsidR="00C32A72" w:rsidRPr="009E38D8" w:rsidRDefault="00C32A72" w:rsidP="009E38D8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Pani/Pana dane osobowe przetwarzane będą na podstawie art. 6 ust. 1 lit. c RODO </w:t>
      </w:r>
      <w:r w:rsidRPr="009E38D8">
        <w:rPr>
          <w:rFonts w:asciiTheme="minorHAnsi" w:hAnsiTheme="minorHAnsi" w:cstheme="minorHAnsi"/>
        </w:rPr>
        <w:br/>
        <w:t>w celu związanym z postępowaniem w sprawie zamówienia publicznego;</w:t>
      </w:r>
    </w:p>
    <w:p w14:paraId="2880E900" w14:textId="3BC6E39F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O</w:t>
      </w:r>
      <w:r w:rsidR="00C32A72" w:rsidRPr="009E38D8">
        <w:rPr>
          <w:rFonts w:asciiTheme="minorHAnsi" w:hAnsiTheme="minorHAnsi" w:cstheme="minorHAnsi"/>
        </w:rPr>
        <w:t xml:space="preserve">dbiorcami Pani/Pana danych osobowych będą osoby lub podmioty, którym udostępniona zostanie dokumentacja postępowania;  </w:t>
      </w:r>
    </w:p>
    <w:p w14:paraId="7477649C" w14:textId="77777777" w:rsidR="00C32A72" w:rsidRPr="009E38D8" w:rsidRDefault="00C32A72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Pani/Pana dane osobowe będą przechowywane, przez okres niezbędny do realizacji celów związanych z postępowaniem o udzielenie zamówienia, a po tym czasie przez okres oraz </w:t>
      </w:r>
      <w:r w:rsidRPr="009E38D8">
        <w:rPr>
          <w:rFonts w:asciiTheme="minorHAnsi" w:hAnsiTheme="minorHAnsi" w:cstheme="minorHAnsi"/>
        </w:rPr>
        <w:br/>
        <w:t xml:space="preserve">w zakresie wymaganym przez przepisy powszechnie obowiązującego prawa; </w:t>
      </w:r>
    </w:p>
    <w:p w14:paraId="235BBD0B" w14:textId="0C11CC0B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O</w:t>
      </w:r>
      <w:r w:rsidR="00C32A72" w:rsidRPr="009E38D8">
        <w:rPr>
          <w:rFonts w:asciiTheme="minorHAnsi" w:hAnsiTheme="minorHAnsi" w:cstheme="minorHAnsi"/>
        </w:rPr>
        <w:t xml:space="preserve">bowiązek podania przez Panią/Pana danych osobowych bezpośrednio Pani/Pana dotyczących jest związany z udziałem w sprawie udzielenia zamówienia publicznego;  </w:t>
      </w:r>
    </w:p>
    <w:p w14:paraId="117018F4" w14:textId="607427E6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W</w:t>
      </w:r>
      <w:r w:rsidR="00C32A72" w:rsidRPr="009E38D8">
        <w:rPr>
          <w:rFonts w:asciiTheme="minorHAnsi" w:hAnsiTheme="minorHAnsi" w:cstheme="minorHAnsi"/>
        </w:rPr>
        <w:t xml:space="preserve"> odniesieniu do Pani/Pana danych osobowych decyzje nie będą podejmowane </w:t>
      </w:r>
      <w:r w:rsidR="00C32A72" w:rsidRPr="009E38D8">
        <w:rPr>
          <w:rFonts w:asciiTheme="minorHAnsi" w:hAnsiTheme="minorHAnsi" w:cstheme="minorHAnsi"/>
        </w:rPr>
        <w:br/>
        <w:t>w sposób zautomatyzowany, stosowanie do art. 22 RODO;</w:t>
      </w:r>
    </w:p>
    <w:p w14:paraId="147A06D6" w14:textId="164760C1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P</w:t>
      </w:r>
      <w:r w:rsidR="00C32A72" w:rsidRPr="009E38D8">
        <w:rPr>
          <w:rFonts w:asciiTheme="minorHAnsi" w:hAnsiTheme="minorHAnsi" w:cstheme="minorHAnsi"/>
        </w:rPr>
        <w:t>osiada Pani/Pan:</w:t>
      </w:r>
    </w:p>
    <w:p w14:paraId="2864EA14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4274CCCB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na podstawie art. 16 RODO prawo do sprostowania Pani/Pana danych osobowych;</w:t>
      </w:r>
    </w:p>
    <w:p w14:paraId="15E1652F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2F382F6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2F3C466" w14:textId="788FA0F6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N</w:t>
      </w:r>
      <w:r w:rsidR="00C32A72" w:rsidRPr="009E38D8">
        <w:rPr>
          <w:rFonts w:asciiTheme="minorHAnsi" w:hAnsiTheme="minorHAnsi" w:cstheme="minorHAnsi"/>
        </w:rPr>
        <w:t>ie przysługuje Pani/Panu:</w:t>
      </w:r>
    </w:p>
    <w:p w14:paraId="6CC25D43" w14:textId="77777777" w:rsidR="00C32A72" w:rsidRPr="009E38D8" w:rsidRDefault="00C32A72" w:rsidP="009E38D8">
      <w:pPr>
        <w:numPr>
          <w:ilvl w:val="0"/>
          <w:numId w:val="4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7780CCDF" w14:textId="53F7A565" w:rsidR="00C32A72" w:rsidRPr="009E38D8" w:rsidRDefault="00C32A72" w:rsidP="009E38D8">
      <w:pPr>
        <w:numPr>
          <w:ilvl w:val="0"/>
          <w:numId w:val="4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prawo do przenoszenia danych osobowych, o którym mowa w art. 20 RODO;</w:t>
      </w:r>
    </w:p>
    <w:p w14:paraId="678EC6EB" w14:textId="69A89D6F" w:rsidR="00C32A72" w:rsidRPr="009E38D8" w:rsidRDefault="00C32A72" w:rsidP="009E38D8">
      <w:pPr>
        <w:numPr>
          <w:ilvl w:val="0"/>
          <w:numId w:val="4"/>
        </w:numPr>
        <w:suppressAutoHyphens/>
        <w:autoSpaceDE w:val="0"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B721AC8" w14:textId="25039E88" w:rsidR="00C32A72" w:rsidRPr="009E38D8" w:rsidRDefault="00C32A72" w:rsidP="00C32A72">
      <w:pPr>
        <w:spacing w:after="144" w:line="276" w:lineRule="auto"/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9E38D8">
        <w:rPr>
          <w:rFonts w:asciiTheme="minorHAnsi" w:eastAsia="Calibri" w:hAnsiTheme="minorHAnsi" w:cstheme="minorHAnsi"/>
          <w:b/>
          <w:bCs/>
          <w:u w:val="single"/>
        </w:rPr>
        <w:t>Załączniki:</w:t>
      </w:r>
    </w:p>
    <w:p w14:paraId="137A5CB3" w14:textId="5590020D" w:rsidR="00C32A72" w:rsidRPr="009E38D8" w:rsidRDefault="00B63DA2" w:rsidP="00B63DA2">
      <w:pPr>
        <w:pStyle w:val="Akapitzlist"/>
        <w:spacing w:after="144" w:line="276" w:lineRule="auto"/>
        <w:ind w:left="569" w:firstLine="282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F</w:t>
      </w:r>
      <w:r w:rsidR="00C32A72" w:rsidRPr="009E38D8">
        <w:rPr>
          <w:rFonts w:asciiTheme="minorHAnsi" w:eastAsia="Calibri" w:hAnsiTheme="minorHAnsi" w:cstheme="minorHAnsi"/>
        </w:rPr>
        <w:t>ormularz cenowo – ofertow</w:t>
      </w:r>
      <w:r w:rsidRPr="009E38D8">
        <w:rPr>
          <w:rFonts w:asciiTheme="minorHAnsi" w:eastAsia="Calibri" w:hAnsiTheme="minorHAnsi" w:cstheme="minorHAnsi"/>
        </w:rPr>
        <w:t>y</w:t>
      </w:r>
      <w:r w:rsidR="00C32A72" w:rsidRPr="009E38D8">
        <w:rPr>
          <w:rFonts w:asciiTheme="minorHAnsi" w:eastAsia="Calibri" w:hAnsiTheme="minorHAnsi" w:cstheme="minorHAnsi"/>
        </w:rPr>
        <w:t xml:space="preserve"> wraz z oświadczeniami: </w:t>
      </w:r>
    </w:p>
    <w:p w14:paraId="5843042F" w14:textId="77777777" w:rsidR="00C32A72" w:rsidRPr="009E38D8" w:rsidRDefault="00C32A72" w:rsidP="00C32A72">
      <w:pPr>
        <w:pStyle w:val="Akapitzlist"/>
        <w:spacing w:after="144" w:line="276" w:lineRule="auto"/>
        <w:ind w:left="851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- Oświadczenie o spełnieniu warunków udziału w zapytaniu ofertowym;</w:t>
      </w:r>
    </w:p>
    <w:p w14:paraId="1E047204" w14:textId="77777777" w:rsidR="00C32A72" w:rsidRPr="009E38D8" w:rsidRDefault="00C32A72" w:rsidP="00C32A72">
      <w:pPr>
        <w:pStyle w:val="Akapitzlist"/>
        <w:spacing w:after="144" w:line="276" w:lineRule="auto"/>
        <w:ind w:left="851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- Oświadczenie dotyczące podanych informacji;</w:t>
      </w:r>
    </w:p>
    <w:p w14:paraId="2B96CF5B" w14:textId="5B3B1604" w:rsidR="00C32A72" w:rsidRPr="009E38D8" w:rsidRDefault="00C32A72" w:rsidP="0028383E">
      <w:pPr>
        <w:pStyle w:val="Akapitzlist"/>
        <w:spacing w:after="0" w:line="276" w:lineRule="auto"/>
        <w:ind w:left="851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- Oświadczenie o niepodleganiu wykluczeniu</w:t>
      </w:r>
      <w:r w:rsidR="0028383E" w:rsidRPr="009E38D8">
        <w:rPr>
          <w:rFonts w:asciiTheme="minorHAnsi" w:eastAsia="Calibri" w:hAnsiTheme="minorHAnsi" w:cstheme="minorHAnsi"/>
        </w:rPr>
        <w:t>;</w:t>
      </w:r>
    </w:p>
    <w:p w14:paraId="539DAFF9" w14:textId="0C373EE6" w:rsidR="00C32A72" w:rsidRPr="009E38D8" w:rsidRDefault="00C32A72" w:rsidP="004A1806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E38D8">
        <w:rPr>
          <w:rFonts w:asciiTheme="minorHAnsi" w:eastAsia="Calibri" w:hAnsiTheme="minorHAnsi" w:cstheme="minorHAnsi"/>
        </w:rPr>
        <w:t xml:space="preserve">                 - </w:t>
      </w:r>
      <w:r w:rsidRPr="009E38D8">
        <w:rPr>
          <w:rFonts w:asciiTheme="minorHAnsi" w:eastAsia="Times New Roman" w:hAnsiTheme="minorHAnsi" w:cstheme="minorHAnsi"/>
          <w:lang w:eastAsia="pl-PL"/>
        </w:rPr>
        <w:t xml:space="preserve">Oświadczenie Wykonawcy </w:t>
      </w:r>
      <w:r w:rsidRPr="009E38D8">
        <w:rPr>
          <w:rFonts w:asciiTheme="minorHAnsi" w:eastAsia="Times New Roman" w:hAnsiTheme="minorHAnsi" w:cstheme="minorHAnsi"/>
          <w:bCs/>
          <w:lang w:eastAsia="pl-PL"/>
        </w:rPr>
        <w:t xml:space="preserve">w zakresie wypełnienia obowiązków informacyjnych </w:t>
      </w:r>
    </w:p>
    <w:p w14:paraId="6374BC18" w14:textId="3E74AD6F" w:rsidR="00C32A72" w:rsidRPr="009E38D8" w:rsidRDefault="00C32A72" w:rsidP="00C32A72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E38D8">
        <w:rPr>
          <w:rFonts w:asciiTheme="minorHAnsi" w:eastAsia="Times New Roman" w:hAnsiTheme="minorHAnsi" w:cstheme="minorHAnsi"/>
          <w:bCs/>
          <w:lang w:eastAsia="pl-PL"/>
        </w:rPr>
        <w:t xml:space="preserve">                  </w:t>
      </w:r>
      <w:r w:rsidR="0028383E" w:rsidRPr="009E38D8">
        <w:rPr>
          <w:rFonts w:asciiTheme="minorHAnsi" w:eastAsia="Times New Roman" w:hAnsiTheme="minorHAnsi" w:cstheme="minorHAnsi"/>
          <w:bCs/>
          <w:lang w:eastAsia="pl-PL"/>
        </w:rPr>
        <w:t xml:space="preserve">  </w:t>
      </w:r>
      <w:r w:rsidRPr="009E38D8">
        <w:rPr>
          <w:rFonts w:asciiTheme="minorHAnsi" w:eastAsia="Times New Roman" w:hAnsiTheme="minorHAnsi" w:cstheme="minorHAnsi"/>
          <w:bCs/>
          <w:lang w:eastAsia="pl-PL"/>
        </w:rPr>
        <w:t>przewidzianych w art. 13 lub art. 14 RODO</w:t>
      </w:r>
      <w:r w:rsidR="0028383E" w:rsidRPr="009E38D8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699AF143" w14:textId="77777777" w:rsidR="004A1806" w:rsidRPr="009E38D8" w:rsidRDefault="004A1806" w:rsidP="004A1806">
      <w:pPr>
        <w:spacing w:after="144" w:line="276" w:lineRule="auto"/>
        <w:jc w:val="center"/>
        <w:rPr>
          <w:rFonts w:asciiTheme="minorHAnsi" w:eastAsia="Calibri" w:hAnsiTheme="minorHAnsi" w:cstheme="minorHAnsi"/>
        </w:rPr>
      </w:pPr>
    </w:p>
    <w:p w14:paraId="023CB56A" w14:textId="77777777" w:rsidR="004A1806" w:rsidRPr="009E38D8" w:rsidRDefault="004A1806" w:rsidP="004A1806">
      <w:pPr>
        <w:spacing w:after="144" w:line="276" w:lineRule="auto"/>
        <w:ind w:left="3540" w:firstLine="708"/>
        <w:jc w:val="center"/>
        <w:rPr>
          <w:rFonts w:asciiTheme="minorHAnsi" w:eastAsia="Calibri" w:hAnsiTheme="minorHAnsi" w:cstheme="minorHAnsi"/>
        </w:rPr>
      </w:pPr>
    </w:p>
    <w:p w14:paraId="1AB6D5DD" w14:textId="427E4C2A" w:rsidR="00C32A72" w:rsidRPr="009E38D8" w:rsidRDefault="00C32A72" w:rsidP="004A1806">
      <w:pPr>
        <w:spacing w:after="144"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Zatwierdził/a</w:t>
      </w:r>
    </w:p>
    <w:p w14:paraId="31EB281D" w14:textId="196C30BF" w:rsidR="00FE6742" w:rsidRDefault="00FE6742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48236BAC" w14:textId="77777777" w:rsidR="00EA2FEF" w:rsidRDefault="00EA2FE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53281F64" w14:textId="77777777" w:rsidR="00EA2FEF" w:rsidRDefault="00EA2FE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2314B8BD" w14:textId="77777777" w:rsidR="00EA2FEF" w:rsidRDefault="00EA2FE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3371C2EB" w14:textId="77777777" w:rsidR="00EA2FEF" w:rsidRPr="00584BFE" w:rsidRDefault="00EA2FE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5E92DBED" w14:textId="6D1FDC44" w:rsidR="0080016E" w:rsidRPr="009E38D8" w:rsidRDefault="00435F9A" w:rsidP="003632EC">
      <w:pPr>
        <w:spacing w:after="0" w:line="276" w:lineRule="auto"/>
        <w:ind w:left="340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Z</w:t>
      </w:r>
      <w:r w:rsidR="0080016E" w:rsidRPr="009E38D8">
        <w:rPr>
          <w:rFonts w:asciiTheme="minorHAnsi" w:eastAsia="Times New Roman" w:hAnsiTheme="minorHAnsi" w:cstheme="minorHAnsi"/>
        </w:rPr>
        <w:t xml:space="preserve">ałącznik nr 1 do Zapytania ofertowego z dnia </w:t>
      </w:r>
      <w:r w:rsidR="0086555D">
        <w:rPr>
          <w:rFonts w:asciiTheme="minorHAnsi" w:eastAsia="Times New Roman" w:hAnsiTheme="minorHAnsi" w:cstheme="minorHAnsi"/>
        </w:rPr>
        <w:t>……………</w:t>
      </w:r>
      <w:r w:rsidR="003632EC" w:rsidRPr="009E38D8">
        <w:rPr>
          <w:rFonts w:asciiTheme="minorHAnsi" w:eastAsia="Times New Roman" w:hAnsiTheme="minorHAnsi" w:cstheme="minorHAnsi"/>
        </w:rPr>
        <w:t>202</w:t>
      </w:r>
      <w:r>
        <w:rPr>
          <w:rFonts w:asciiTheme="minorHAnsi" w:eastAsia="Times New Roman" w:hAnsiTheme="minorHAnsi" w:cstheme="minorHAnsi"/>
        </w:rPr>
        <w:t>4</w:t>
      </w:r>
      <w:r w:rsidR="0080016E" w:rsidRPr="009E38D8">
        <w:rPr>
          <w:rFonts w:asciiTheme="minorHAnsi" w:eastAsia="Times New Roman" w:hAnsiTheme="minorHAnsi" w:cstheme="minorHAnsi"/>
        </w:rPr>
        <w:t xml:space="preserve"> </w:t>
      </w:r>
      <w:r w:rsidR="0086555D">
        <w:rPr>
          <w:rFonts w:asciiTheme="minorHAnsi" w:eastAsia="Times New Roman" w:hAnsiTheme="minorHAnsi" w:cstheme="minorHAnsi"/>
        </w:rPr>
        <w:t>r.</w:t>
      </w:r>
    </w:p>
    <w:p w14:paraId="430BEAC4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3B3A289C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20AF4669" w14:textId="746B81C9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…………………………………………………..                                                    (pieczęć/dane Wykonawcy)*</w:t>
      </w:r>
    </w:p>
    <w:p w14:paraId="7F2CE8EE" w14:textId="57433BB9" w:rsidR="0080016E" w:rsidRPr="00983714" w:rsidRDefault="0080016E" w:rsidP="0080016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83714">
        <w:rPr>
          <w:rFonts w:asciiTheme="minorHAnsi" w:eastAsia="Times New Roman" w:hAnsiTheme="minorHAnsi" w:cstheme="minorHAnsi"/>
          <w:sz w:val="20"/>
          <w:szCs w:val="20"/>
        </w:rPr>
        <w:t>* W przypadków firm oraz osób prowadzących działalność gospodarczą podanie danych: Nazwa Wykonawcy, NIP, REGON, tel</w:t>
      </w:r>
      <w:r w:rsidR="00156379" w:rsidRPr="00983714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983714">
        <w:rPr>
          <w:rFonts w:asciiTheme="minorHAnsi" w:eastAsia="Times New Roman" w:hAnsiTheme="minorHAnsi" w:cstheme="minorHAnsi"/>
          <w:sz w:val="20"/>
          <w:szCs w:val="20"/>
        </w:rPr>
        <w:t xml:space="preserve"> adres e-mail)</w:t>
      </w:r>
    </w:p>
    <w:p w14:paraId="78F0FAE7" w14:textId="77777777" w:rsidR="0080016E" w:rsidRPr="00584BFE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6F44F644" w14:textId="77777777" w:rsidR="0080016E" w:rsidRPr="009E38D8" w:rsidRDefault="0080016E" w:rsidP="0080016E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9E38D8">
        <w:rPr>
          <w:rFonts w:asciiTheme="minorHAnsi" w:eastAsia="Times New Roman" w:hAnsiTheme="minorHAnsi" w:cstheme="minorHAnsi"/>
          <w:b/>
        </w:rPr>
        <w:t>FORMULARZ CENOWO-OFERTOWY</w:t>
      </w:r>
    </w:p>
    <w:p w14:paraId="43A888FC" w14:textId="77777777" w:rsidR="0080016E" w:rsidRPr="009E38D8" w:rsidRDefault="0080016E" w:rsidP="0027588A">
      <w:pPr>
        <w:spacing w:after="0" w:line="276" w:lineRule="auto"/>
        <w:rPr>
          <w:rFonts w:asciiTheme="minorHAnsi" w:eastAsia="Times New Roman" w:hAnsiTheme="minorHAnsi" w:cstheme="minorHAnsi"/>
          <w:b/>
        </w:rPr>
      </w:pPr>
      <w:r w:rsidRPr="009E38D8">
        <w:rPr>
          <w:rFonts w:asciiTheme="minorHAnsi" w:eastAsia="Times New Roman" w:hAnsiTheme="minorHAnsi" w:cstheme="minorHAnsi"/>
          <w:b/>
        </w:rPr>
        <w:t>Zamawiający:</w:t>
      </w:r>
    </w:p>
    <w:p w14:paraId="339C162C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Miasto Stołeczne Warszawa - Ośrodek Pomocy Społecznej Dzielnicy Praga – Południe m.st. Warszawy</w:t>
      </w:r>
    </w:p>
    <w:p w14:paraId="060B5BAC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Adres: ul. Wiatraczna 11, 04-366 Warszawa</w:t>
      </w:r>
    </w:p>
    <w:p w14:paraId="7CC8861C" w14:textId="3486B3EA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 xml:space="preserve">Tel.: 22 277 33 </w:t>
      </w:r>
      <w:r w:rsidR="001D72DA">
        <w:rPr>
          <w:rFonts w:asciiTheme="minorHAnsi" w:eastAsia="Times New Roman" w:hAnsiTheme="minorHAnsi" w:cstheme="minorHAnsi"/>
        </w:rPr>
        <w:t>00</w:t>
      </w:r>
    </w:p>
    <w:p w14:paraId="33CDDBF4" w14:textId="77777777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</w:p>
    <w:p w14:paraId="7B7BFC2C" w14:textId="2BBD0A31" w:rsidR="0080016E" w:rsidRPr="009E38D8" w:rsidRDefault="0080016E" w:rsidP="0080016E">
      <w:pPr>
        <w:spacing w:after="200" w:line="276" w:lineRule="auto"/>
        <w:jc w:val="both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 xml:space="preserve">W odpowiedzi na zapytanie ofertowe z dnia ……………………………………….. prowadzone w oparciu </w:t>
      </w:r>
      <w:r w:rsidRPr="009E38D8">
        <w:rPr>
          <w:rFonts w:asciiTheme="minorHAnsi" w:hAnsiTheme="minorHAnsi" w:cstheme="minorHAnsi"/>
        </w:rPr>
        <w:t>o art. 2 ust. 1 pkt 1 Ustawy z dnia 11 września 2019 r. Prawo zamówień publicznych (</w:t>
      </w:r>
      <w:r w:rsidR="00E95730" w:rsidRPr="009E38D8">
        <w:rPr>
          <w:rFonts w:asciiTheme="minorHAnsi" w:hAnsiTheme="minorHAnsi" w:cstheme="minorHAnsi"/>
        </w:rPr>
        <w:t xml:space="preserve"> Dz. U. </w:t>
      </w:r>
      <w:r w:rsidR="00E134D4">
        <w:rPr>
          <w:rFonts w:asciiTheme="minorHAnsi" w:hAnsiTheme="minorHAnsi" w:cstheme="minorHAnsi"/>
        </w:rPr>
        <w:t>z</w:t>
      </w:r>
      <w:r w:rsidR="00E95730" w:rsidRPr="009E38D8">
        <w:rPr>
          <w:rFonts w:asciiTheme="minorHAnsi" w:hAnsiTheme="minorHAnsi" w:cstheme="minorHAnsi"/>
        </w:rPr>
        <w:t xml:space="preserve"> 202</w:t>
      </w:r>
      <w:r w:rsidR="00823C0E">
        <w:rPr>
          <w:rFonts w:asciiTheme="minorHAnsi" w:hAnsiTheme="minorHAnsi" w:cstheme="minorHAnsi"/>
        </w:rPr>
        <w:t>4</w:t>
      </w:r>
      <w:r w:rsidR="00E95730" w:rsidRPr="009E38D8">
        <w:rPr>
          <w:rFonts w:asciiTheme="minorHAnsi" w:hAnsiTheme="minorHAnsi" w:cstheme="minorHAnsi"/>
        </w:rPr>
        <w:t>r., poz. 1</w:t>
      </w:r>
      <w:r w:rsidR="00823C0E">
        <w:rPr>
          <w:rFonts w:asciiTheme="minorHAnsi" w:hAnsiTheme="minorHAnsi" w:cstheme="minorHAnsi"/>
        </w:rPr>
        <w:t>320</w:t>
      </w:r>
      <w:r w:rsidR="00E134D4">
        <w:rPr>
          <w:rFonts w:asciiTheme="minorHAnsi" w:hAnsiTheme="minorHAnsi" w:cstheme="minorHAnsi"/>
        </w:rPr>
        <w:t xml:space="preserve">, </w:t>
      </w:r>
      <w:r w:rsidR="00E95730" w:rsidRPr="009E38D8">
        <w:rPr>
          <w:rFonts w:asciiTheme="minorHAnsi" w:hAnsiTheme="minorHAnsi" w:cstheme="minorHAnsi"/>
        </w:rPr>
        <w:t xml:space="preserve"> z </w:t>
      </w:r>
      <w:proofErr w:type="spellStart"/>
      <w:r w:rsidR="00E95730" w:rsidRPr="009E38D8">
        <w:rPr>
          <w:rFonts w:asciiTheme="minorHAnsi" w:hAnsiTheme="minorHAnsi" w:cstheme="minorHAnsi"/>
        </w:rPr>
        <w:t>późn</w:t>
      </w:r>
      <w:proofErr w:type="spellEnd"/>
      <w:r w:rsidR="00E95730" w:rsidRPr="009E38D8">
        <w:rPr>
          <w:rFonts w:asciiTheme="minorHAnsi" w:hAnsiTheme="minorHAnsi" w:cstheme="minorHAnsi"/>
        </w:rPr>
        <w:t xml:space="preserve">. </w:t>
      </w:r>
      <w:proofErr w:type="spellStart"/>
      <w:r w:rsidR="00E95730" w:rsidRPr="009E38D8">
        <w:rPr>
          <w:rFonts w:asciiTheme="minorHAnsi" w:hAnsiTheme="minorHAnsi" w:cstheme="minorHAnsi"/>
        </w:rPr>
        <w:t>zm</w:t>
      </w:r>
      <w:proofErr w:type="spellEnd"/>
      <w:r w:rsidRPr="009E38D8">
        <w:rPr>
          <w:rFonts w:asciiTheme="minorHAnsi" w:hAnsiTheme="minorHAnsi" w:cstheme="minorHAnsi"/>
        </w:rPr>
        <w:t xml:space="preserve">) </w:t>
      </w:r>
      <w:r w:rsidRPr="009E38D8">
        <w:rPr>
          <w:rFonts w:asciiTheme="minorHAnsi" w:eastAsia="Times New Roman" w:hAnsiTheme="minorHAnsi" w:cstheme="minorHAnsi"/>
        </w:rPr>
        <w:t xml:space="preserve">dotyczące </w:t>
      </w:r>
      <w:r w:rsidR="009E38D8" w:rsidRPr="009E38D8">
        <w:rPr>
          <w:rFonts w:asciiTheme="minorHAnsi" w:eastAsia="Times New Roman" w:hAnsiTheme="minorHAnsi" w:cstheme="minorHAnsi"/>
          <w:iCs/>
          <w:lang w:eastAsia="pl-PL"/>
        </w:rPr>
        <w:t>świadczenia usług w zakresie medycyny pracy</w:t>
      </w:r>
    </w:p>
    <w:p w14:paraId="5E8630B3" w14:textId="553B54D5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Ja/My niżej podpisany/i</w:t>
      </w:r>
      <w:r w:rsidR="00B73E29" w:rsidRPr="009E38D8">
        <w:rPr>
          <w:rFonts w:asciiTheme="minorHAnsi" w:eastAsia="Times New Roman" w:hAnsiTheme="minorHAnsi" w:cstheme="minorHAnsi"/>
        </w:rPr>
        <w:t xml:space="preserve"> :</w:t>
      </w:r>
    </w:p>
    <w:p w14:paraId="5D0721A9" w14:textId="77777777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…………………………………………………………………………………………………………………………………………………….…</w:t>
      </w:r>
    </w:p>
    <w:p w14:paraId="75A33A0A" w14:textId="05B9894D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Działając w imieniu i na rzecz</w:t>
      </w:r>
      <w:r w:rsidR="00B73E29" w:rsidRPr="009E38D8">
        <w:rPr>
          <w:rFonts w:asciiTheme="minorHAnsi" w:eastAsia="Times New Roman" w:hAnsiTheme="minorHAnsi" w:cstheme="minorHAnsi"/>
        </w:rPr>
        <w:t xml:space="preserve"> :</w:t>
      </w:r>
    </w:p>
    <w:p w14:paraId="11F6962F" w14:textId="77777777" w:rsidR="0080016E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……………………………………………………………………………………………………………………………….…………..…………</w:t>
      </w:r>
    </w:p>
    <w:p w14:paraId="3BEC48FD" w14:textId="142E555F" w:rsidR="0080016E" w:rsidRPr="00C76A43" w:rsidRDefault="0080016E" w:rsidP="00C76A43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eastAsia="Times New Roman" w:hAnsiTheme="minorHAnsi" w:cstheme="minorHAnsi"/>
        </w:rPr>
      </w:pPr>
      <w:r w:rsidRPr="00C76A43">
        <w:rPr>
          <w:rFonts w:asciiTheme="minorHAnsi" w:eastAsia="Times New Roman" w:hAnsiTheme="minorHAnsi" w:cstheme="minorHAnsi"/>
        </w:rPr>
        <w:t xml:space="preserve">Oferujemy wykonanie przedmiotu zamówienia </w:t>
      </w:r>
      <w:r w:rsidR="009E38D8" w:rsidRPr="00C76A43">
        <w:rPr>
          <w:rFonts w:asciiTheme="minorHAnsi" w:eastAsia="Times New Roman" w:hAnsiTheme="minorHAnsi" w:cstheme="minorHAnsi"/>
        </w:rPr>
        <w:t>wg poniższego wykazu usług zwany dalej „cennikiem usług”</w:t>
      </w:r>
      <w:r w:rsidRPr="00C76A43">
        <w:rPr>
          <w:rFonts w:asciiTheme="minorHAnsi" w:eastAsia="Times New Roman" w:hAnsiTheme="minorHAnsi" w:cstheme="minorHAnsi"/>
        </w:rPr>
        <w:t>:</w:t>
      </w:r>
    </w:p>
    <w:p w14:paraId="18B5DEBA" w14:textId="77777777" w:rsidR="00C76A43" w:rsidRDefault="00C76A43" w:rsidP="00C76A43">
      <w:pPr>
        <w:spacing w:after="0" w:line="276" w:lineRule="auto"/>
        <w:ind w:left="360"/>
        <w:rPr>
          <w:rFonts w:asciiTheme="minorHAnsi" w:eastAsia="Times New Roman" w:hAnsiTheme="minorHAnsi" w:cstheme="minorHAnsi"/>
        </w:rPr>
      </w:pPr>
    </w:p>
    <w:p w14:paraId="5B5255D5" w14:textId="77777777" w:rsidR="00C76A43" w:rsidRDefault="00C76A43" w:rsidP="00C76A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badań obejmujących zamówienie: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4354"/>
        <w:gridCol w:w="1979"/>
        <w:gridCol w:w="1979"/>
      </w:tblGrid>
      <w:tr w:rsidR="00C76A43" w:rsidRPr="00810DD8" w14:paraId="127598DE" w14:textId="773B5EB1" w:rsidTr="00F735F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ABB1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5A94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Nazwa </w:t>
            </w:r>
            <w:r>
              <w:rPr>
                <w:rFonts w:asciiTheme="minorHAnsi" w:hAnsiTheme="minorHAnsi" w:cstheme="minorHAnsi"/>
              </w:rPr>
              <w:t>badania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ED6" w14:textId="3DDAE6C1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1E6" w14:textId="7AB2068D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</w:t>
            </w:r>
          </w:p>
        </w:tc>
      </w:tr>
      <w:tr w:rsidR="00C76A43" w:rsidRPr="00810DD8" w14:paraId="682F8932" w14:textId="6B31994C" w:rsidTr="0096288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4FF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081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lekarza medycyny pracy – wstępne, okresowe, kontrolne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391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328" w14:textId="76E20BF8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1EE60AED" w14:textId="7D615AC2" w:rsidTr="003D6C5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62F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596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sanitarne</w:t>
            </w:r>
            <w:r>
              <w:rPr>
                <w:rFonts w:asciiTheme="minorHAnsi" w:hAnsiTheme="minorHAnsi" w:cstheme="minorHAnsi"/>
              </w:rPr>
              <w:t xml:space="preserve"> – badanie kału do celów sanitarno-epidemiologicznych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119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D87" w14:textId="7C6766C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2F1D5814" w14:textId="2B84E0FF" w:rsidTr="0055154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FC0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7CB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Badanie sanitarne – wydanie orzeczenia do celów sanitarno-epidemiologicznych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F1A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F05" w14:textId="729E0931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662652CE" w14:textId="7322081F" w:rsidTr="00C62911">
        <w:trPr>
          <w:trHeight w:val="10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8CF3C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2EDB7" w14:textId="77777777" w:rsidR="00C76A43" w:rsidRPr="00C76A43" w:rsidRDefault="00C76A43" w:rsidP="007C1E5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6A43">
              <w:rPr>
                <w:rFonts w:asciiTheme="minorHAnsi" w:hAnsiTheme="minorHAnsi" w:cstheme="minorHAnsi"/>
                <w:sz w:val="20"/>
                <w:szCs w:val="20"/>
              </w:rPr>
              <w:t xml:space="preserve">Badanie komputerowe wad wzroku zgodnie z pkt  3 część V załącznika nr 1 </w:t>
            </w:r>
            <w:proofErr w:type="spellStart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>MZiOS</w:t>
            </w:r>
            <w:proofErr w:type="spellEnd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 xml:space="preserve"> z dnia 30 maja 1996 r. w sprawie przeprowadzania badań lekarskich pracowników, zakresu profilaktycznej opieki zdrowotnej nad pracownikami oraz orzeczeń lekarskich wydawanych do celów przewidzianych w Kodeksie pracy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57B1" w14:textId="77777777" w:rsidR="00C76A43" w:rsidRPr="00810DD8" w:rsidRDefault="00C76A43" w:rsidP="007C1E5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8E23" w14:textId="3584DE77" w:rsidR="00C76A43" w:rsidRPr="00810DD8" w:rsidRDefault="00C76A43" w:rsidP="007C1E5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1132D658" w14:textId="0CBFBEBE" w:rsidTr="00187BE5">
        <w:trPr>
          <w:trHeight w:val="10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3940E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DA85" w14:textId="77777777" w:rsidR="00C76A43" w:rsidRPr="00C76A43" w:rsidRDefault="00C76A43" w:rsidP="007C1E5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6A43">
              <w:rPr>
                <w:rFonts w:asciiTheme="minorHAnsi" w:hAnsiTheme="minorHAnsi" w:cstheme="minorHAnsi"/>
                <w:sz w:val="20"/>
                <w:szCs w:val="20"/>
              </w:rPr>
              <w:t xml:space="preserve">Badanie komputerowe wad wzroku zgodnie z pkt  11 część V załącznika nr 1 </w:t>
            </w:r>
            <w:proofErr w:type="spellStart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>MZiOS</w:t>
            </w:r>
            <w:proofErr w:type="spellEnd"/>
            <w:r w:rsidRPr="00C76A43">
              <w:rPr>
                <w:rFonts w:asciiTheme="minorHAnsi" w:hAnsiTheme="minorHAnsi" w:cstheme="minorHAnsi"/>
                <w:sz w:val="20"/>
                <w:szCs w:val="20"/>
              </w:rPr>
              <w:t xml:space="preserve"> z dnia 30 maja 1996 r. w sprawie przeprowadzania badań lekarskich pracowników, zakresu profilaktycznej opieki zdrowotnej nad pracownikami oraz orzeczeń lekarskich wydawanych do celów przewidzianych w Kodeksie pracy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5A31" w14:textId="77777777" w:rsidR="00C76A43" w:rsidRPr="00810DD8" w:rsidRDefault="00C76A43" w:rsidP="007C1E5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53366" w14:textId="44A93C69" w:rsidR="00C76A43" w:rsidRPr="00810DD8" w:rsidRDefault="00C76A43" w:rsidP="007C1E5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66159D75" w14:textId="6991A89E" w:rsidTr="00E859F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005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C68A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Hematologia – OB.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4F8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A11" w14:textId="226129AA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27A4001B" w14:textId="2BCEFA89" w:rsidTr="00563FA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F1F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E80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679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1A0" w14:textId="2AA986EC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3AA6F4C6" w14:textId="220CD862" w:rsidTr="00D074F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9D9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2F5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8DE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899" w14:textId="1B03219B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444B8165" w14:textId="68AEECFB" w:rsidTr="003774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C9E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753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Glukoza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BF4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C80" w14:textId="4DEFB31D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12983AD5" w14:textId="677192E1" w:rsidTr="005C310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C28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38D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6EA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D6A" w14:textId="1B94578A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1F535DCA" w14:textId="66356FA8" w:rsidTr="00D54E1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25A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0A4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HCV przeciwciała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B4A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A0E" w14:textId="7A97B804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2EC15E49" w14:textId="233675C0" w:rsidTr="000D342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BAC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5A6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HBC przeciwciała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60B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858" w14:textId="2CBAC6F5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3C763A6C" w14:textId="4AC2E0C1" w:rsidTr="006D1C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EF76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4CA6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Lipidogram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7C7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E76" w14:textId="126FE21C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6FFCE74C" w14:textId="5DDE603E" w:rsidTr="00D87E1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AF7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7561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Morfologia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35F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063" w14:textId="1EFD7922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129DA895" w14:textId="402A4517" w:rsidTr="003F5048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F60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2DF4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EKG spoczynkowe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296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601" w14:textId="13C075FC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3656AC36" w14:textId="6B552540" w:rsidTr="00D97CBD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5C9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58B4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RTG klatki piersiowej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E34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DA1" w14:textId="3FE5F69C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24DC97CF" w14:textId="05E30A31" w:rsidTr="002B093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DA6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6E78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Mocz badanie ogólne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58E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EF6" w14:textId="5B9A8FD0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6A43" w:rsidRPr="00810DD8" w14:paraId="0D851111" w14:textId="1C81472B" w:rsidTr="000B3E3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C1A" w14:textId="77777777" w:rsidR="00C76A43" w:rsidRPr="00810DD8" w:rsidRDefault="00C76A43" w:rsidP="00C76A43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B5B" w14:textId="77777777" w:rsidR="00C76A43" w:rsidRPr="00810DD8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Psychotechnika dla kierowców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C6" w14:textId="77777777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394" w14:textId="6AC0746F" w:rsidR="00C76A43" w:rsidRDefault="00C76A43" w:rsidP="007C1E51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C55B0" w14:textId="77777777" w:rsidR="00C76A43" w:rsidRDefault="00C76A43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3875DEB3" w14:textId="5EDBBA79" w:rsidR="007F4B0D" w:rsidRPr="009E38D8" w:rsidRDefault="007F4B0D" w:rsidP="007F4B0D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9E38D8">
        <w:rPr>
          <w:rFonts w:asciiTheme="minorHAnsi" w:eastAsia="Times New Roman" w:hAnsiTheme="minorHAnsi" w:cstheme="minorHAnsi"/>
        </w:rPr>
        <w:t>2.</w:t>
      </w:r>
      <w:r w:rsidRPr="009E38D8">
        <w:rPr>
          <w:rFonts w:asciiTheme="minorHAnsi" w:eastAsia="Times New Roman" w:hAnsiTheme="minorHAnsi" w:cstheme="minorHAnsi"/>
        </w:rPr>
        <w:tab/>
      </w:r>
      <w:r w:rsidRPr="009E38D8">
        <w:rPr>
          <w:rFonts w:asciiTheme="minorHAnsi" w:eastAsia="Times New Roman" w:hAnsiTheme="minorHAnsi" w:cstheme="minorHAnsi"/>
          <w:lang w:eastAsia="ar-SA"/>
        </w:rPr>
        <w:t>Oświadczam/y, że posiadamy następujące doświadczenie w realizacji podobnych usług:</w:t>
      </w:r>
    </w:p>
    <w:p w14:paraId="6F4BE202" w14:textId="1CED4049" w:rsidR="007F4B0D" w:rsidRPr="009E38D8" w:rsidRDefault="007F4B0D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89"/>
        <w:gridCol w:w="3460"/>
        <w:gridCol w:w="2193"/>
      </w:tblGrid>
      <w:tr w:rsidR="00926C47" w:rsidRPr="00926C47" w14:paraId="6E0B873E" w14:textId="77777777" w:rsidTr="00A942DE">
        <w:trPr>
          <w:trHeight w:val="783"/>
        </w:trPr>
        <w:tc>
          <w:tcPr>
            <w:tcW w:w="534" w:type="dxa"/>
            <w:shd w:val="clear" w:color="auto" w:fill="D9D9D9"/>
            <w:vAlign w:val="center"/>
          </w:tcPr>
          <w:p w14:paraId="2EBA88F2" w14:textId="777777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89" w:type="dxa"/>
            <w:shd w:val="clear" w:color="auto" w:fill="D9D9D9"/>
            <w:vAlign w:val="center"/>
          </w:tcPr>
          <w:p w14:paraId="45248262" w14:textId="777777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>Nazwa podmiotu na rzecz, którego wykonano usługę</w:t>
            </w:r>
          </w:p>
        </w:tc>
        <w:tc>
          <w:tcPr>
            <w:tcW w:w="3460" w:type="dxa"/>
            <w:shd w:val="clear" w:color="auto" w:fill="D9D9D9"/>
            <w:vAlign w:val="center"/>
          </w:tcPr>
          <w:p w14:paraId="24AAB49B" w14:textId="777777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 xml:space="preserve">Do kogo skierowana była usługa / nazwa i przedmiot usługi  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43DF7154" w14:textId="2E235F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>Szczegóły usługi (np. liczba osób;</w:t>
            </w:r>
            <w:r w:rsidR="009E38D8" w:rsidRPr="00926C47">
              <w:rPr>
                <w:rFonts w:asciiTheme="minorHAnsi" w:hAnsiTheme="minorHAnsi" w:cstheme="minorHAnsi"/>
                <w:b/>
                <w:bCs/>
              </w:rPr>
              <w:t>)</w:t>
            </w:r>
            <w:r w:rsidRPr="00926C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26C47" w:rsidRPr="00926C47" w14:paraId="583AF64E" w14:textId="77777777" w:rsidTr="00A942DE">
        <w:trPr>
          <w:trHeight w:val="420"/>
        </w:trPr>
        <w:tc>
          <w:tcPr>
            <w:tcW w:w="534" w:type="dxa"/>
            <w:shd w:val="clear" w:color="auto" w:fill="FFFFFF"/>
          </w:tcPr>
          <w:p w14:paraId="4B504CA9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FFFFFF"/>
          </w:tcPr>
          <w:p w14:paraId="6299C20A" w14:textId="77777777" w:rsidR="007F4B0D" w:rsidRPr="00926C47" w:rsidRDefault="007F4B0D" w:rsidP="00A942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FFFFFF"/>
          </w:tcPr>
          <w:p w14:paraId="3FB5E0E2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  <w:shd w:val="clear" w:color="auto" w:fill="FFFFFF"/>
          </w:tcPr>
          <w:p w14:paraId="3F81237B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4995A683" w14:textId="77777777" w:rsidTr="00A942DE">
        <w:trPr>
          <w:trHeight w:val="421"/>
        </w:trPr>
        <w:tc>
          <w:tcPr>
            <w:tcW w:w="534" w:type="dxa"/>
          </w:tcPr>
          <w:p w14:paraId="6907F942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71F23A88" w14:textId="77777777" w:rsidR="007F4B0D" w:rsidRPr="00926C47" w:rsidRDefault="007F4B0D" w:rsidP="00A942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74BC6046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79C65AC8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0362617A" w14:textId="77777777" w:rsidTr="00A942DE">
        <w:trPr>
          <w:trHeight w:val="433"/>
        </w:trPr>
        <w:tc>
          <w:tcPr>
            <w:tcW w:w="534" w:type="dxa"/>
          </w:tcPr>
          <w:p w14:paraId="0D21D32C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65AF01D2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05E5B008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579ED51B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03553F16" w14:textId="77777777" w:rsidTr="00A942DE">
        <w:trPr>
          <w:trHeight w:val="421"/>
        </w:trPr>
        <w:tc>
          <w:tcPr>
            <w:tcW w:w="534" w:type="dxa"/>
          </w:tcPr>
          <w:p w14:paraId="704231AD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3678A811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4DD47582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6AACD431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00E0F87B" w14:textId="77777777" w:rsidTr="00A942DE">
        <w:trPr>
          <w:trHeight w:val="433"/>
        </w:trPr>
        <w:tc>
          <w:tcPr>
            <w:tcW w:w="534" w:type="dxa"/>
          </w:tcPr>
          <w:p w14:paraId="7861D5F4" w14:textId="77777777" w:rsidR="007F4B0D" w:rsidRPr="00926C47" w:rsidRDefault="007F4B0D" w:rsidP="00A942D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5C59DCDD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7E7AF85A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4E968E61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9B7715F" w14:textId="131C7DDA" w:rsidR="007F4B0D" w:rsidRPr="00926C47" w:rsidRDefault="007F4B0D" w:rsidP="007F4B0D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3D0A6DBB" w14:textId="15C0AB50" w:rsidR="007F4B0D" w:rsidRPr="00926C47" w:rsidRDefault="007F4B0D" w:rsidP="009E38D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Theme="minorHAnsi" w:eastAsia="Times New Roman" w:hAnsiTheme="minorHAnsi" w:cstheme="minorHAnsi"/>
          <w:lang w:eastAsia="ar-SA"/>
        </w:rPr>
      </w:pPr>
      <w:r w:rsidRPr="00926C47">
        <w:rPr>
          <w:rFonts w:asciiTheme="minorHAnsi" w:eastAsia="Times New Roman" w:hAnsiTheme="minorHAnsi" w:cstheme="minorHAnsi"/>
          <w:lang w:eastAsia="ar-SA"/>
        </w:rPr>
        <w:t>Oświadczam/y, że posiadamy następujące doświadczenie w realizacji podobnych usług:</w:t>
      </w:r>
    </w:p>
    <w:p w14:paraId="29B632FB" w14:textId="6688F9AB" w:rsidR="0080016E" w:rsidRPr="00926C47" w:rsidRDefault="0080016E" w:rsidP="007F4B0D">
      <w:pPr>
        <w:spacing w:after="0" w:line="276" w:lineRule="auto"/>
        <w:ind w:left="708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Oświadczam/y, iż uważam/y się za związanych niniejsza ofertą przez okres 30 dni licząc </w:t>
      </w:r>
      <w:r w:rsidRPr="00926C47">
        <w:rPr>
          <w:rFonts w:asciiTheme="minorHAnsi" w:eastAsia="Times New Roman" w:hAnsiTheme="minorHAnsi" w:cstheme="minorHAnsi"/>
        </w:rPr>
        <w:br/>
        <w:t>od daty wyznaczonej na składanie ofert.</w:t>
      </w:r>
    </w:p>
    <w:p w14:paraId="4DCE9E1A" w14:textId="787BD6C6" w:rsidR="0080016E" w:rsidRPr="00926C47" w:rsidRDefault="0080016E" w:rsidP="009E38D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lastRenderedPageBreak/>
        <w:t>Oświadczam/y, że zapoznałem/liśmy się z treścią zapytania ofertowego i nie wnoszę/simy żadnych zastrzeżeń.</w:t>
      </w:r>
    </w:p>
    <w:p w14:paraId="199CC371" w14:textId="34985CAE" w:rsidR="00C27274" w:rsidRPr="00926C47" w:rsidRDefault="00C27274" w:rsidP="00C27274">
      <w:pPr>
        <w:pStyle w:val="Akapitzlist"/>
        <w:spacing w:after="0" w:line="276" w:lineRule="auto"/>
        <w:ind w:left="709"/>
        <w:jc w:val="both"/>
        <w:rPr>
          <w:rFonts w:asciiTheme="minorHAnsi" w:eastAsia="Times New Roman" w:hAnsiTheme="minorHAnsi" w:cstheme="minorHAnsi"/>
          <w:lang w:eastAsia="ar-SA"/>
        </w:rPr>
      </w:pPr>
    </w:p>
    <w:p w14:paraId="54283D1A" w14:textId="26BCE9A3" w:rsidR="00C27274" w:rsidRPr="00926C47" w:rsidRDefault="00C27274" w:rsidP="00C27274">
      <w:pPr>
        <w:pStyle w:val="Akapitzlist"/>
        <w:spacing w:after="0" w:line="276" w:lineRule="auto"/>
        <w:ind w:left="709"/>
        <w:jc w:val="both"/>
        <w:rPr>
          <w:rFonts w:asciiTheme="minorHAnsi" w:eastAsia="Times New Roman" w:hAnsiTheme="minorHAnsi" w:cstheme="minorHAnsi"/>
          <w:lang w:eastAsia="ar-SA"/>
        </w:rPr>
      </w:pPr>
    </w:p>
    <w:p w14:paraId="25D28794" w14:textId="77777777" w:rsidR="0080016E" w:rsidRPr="00926C47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18A8081E" w14:textId="38D31C3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>............................ , dn. ..............202</w:t>
      </w:r>
      <w:r w:rsidR="00435F9A">
        <w:rPr>
          <w:rFonts w:asciiTheme="minorHAnsi" w:eastAsia="Times New Roman" w:hAnsiTheme="minorHAnsi" w:cstheme="minorHAnsi"/>
        </w:rPr>
        <w:t>4</w:t>
      </w:r>
      <w:r w:rsidRPr="00926C47">
        <w:rPr>
          <w:rFonts w:asciiTheme="minorHAnsi" w:eastAsia="Times New Roman" w:hAnsiTheme="minorHAnsi" w:cstheme="minorHAnsi"/>
        </w:rPr>
        <w:t xml:space="preserve"> r.</w:t>
      </w:r>
      <w:r w:rsidRPr="00926C47">
        <w:rPr>
          <w:rFonts w:asciiTheme="minorHAnsi" w:eastAsia="Times New Roman" w:hAnsiTheme="minorHAnsi" w:cstheme="minorHAnsi"/>
        </w:rPr>
        <w:tab/>
        <w:t>…………......................................................</w:t>
      </w:r>
    </w:p>
    <w:p w14:paraId="014C2817" w14:textId="77777777" w:rsidR="0080016E" w:rsidRPr="00983714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983714">
        <w:rPr>
          <w:rFonts w:asciiTheme="minorHAnsi" w:eastAsia="Times New Roman" w:hAnsiTheme="minorHAnsi" w:cstheme="minorHAnsi"/>
          <w:i/>
          <w:sz w:val="20"/>
          <w:szCs w:val="20"/>
        </w:rPr>
        <w:t xml:space="preserve"> Miejscowość</w:t>
      </w:r>
      <w:r w:rsidRPr="00983714">
        <w:rPr>
          <w:rFonts w:asciiTheme="minorHAnsi" w:eastAsia="Times New Roman" w:hAnsiTheme="minorHAnsi" w:cstheme="minorHAnsi"/>
          <w:i/>
          <w:sz w:val="20"/>
          <w:szCs w:val="20"/>
        </w:rPr>
        <w:tab/>
        <w:t xml:space="preserve">podpis i pieczątka imienna </w:t>
      </w: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>upełnomocnionego</w:t>
      </w:r>
    </w:p>
    <w:p w14:paraId="61AAAEE1" w14:textId="77777777" w:rsidR="0080016E" w:rsidRPr="00983714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ab/>
        <w:t xml:space="preserve"> przedstawiciela (przedstawicieli) Wykonawcy</w:t>
      </w:r>
    </w:p>
    <w:p w14:paraId="6C03D43D" w14:textId="77777777" w:rsidR="0080016E" w:rsidRPr="00983714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9F2200B" w14:textId="77777777" w:rsidR="0080016E" w:rsidRPr="00926C47" w:rsidRDefault="0080016E" w:rsidP="0080016E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</w:rPr>
      </w:pPr>
    </w:p>
    <w:p w14:paraId="08C437D1" w14:textId="77777777" w:rsidR="0080016E" w:rsidRPr="00926C47" w:rsidRDefault="0080016E" w:rsidP="0080016E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</w:rPr>
      </w:pPr>
    </w:p>
    <w:p w14:paraId="6A9DFD07" w14:textId="3EF275F0" w:rsidR="0080016E" w:rsidRPr="00926C47" w:rsidRDefault="0080016E" w:rsidP="0080016E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br w:type="page"/>
      </w:r>
    </w:p>
    <w:p w14:paraId="4A00E6E9" w14:textId="77777777" w:rsidR="0080016E" w:rsidRPr="00926C47" w:rsidRDefault="0080016E" w:rsidP="0080016E">
      <w:pPr>
        <w:shd w:val="clear" w:color="auto" w:fill="D9D9D9" w:themeFill="background1" w:themeFillShade="D9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</w:rPr>
      </w:pPr>
      <w:r w:rsidRPr="00926C47">
        <w:rPr>
          <w:rFonts w:asciiTheme="minorHAnsi" w:eastAsia="Times New Roman" w:hAnsiTheme="minorHAnsi" w:cstheme="minorHAnsi"/>
          <w:b/>
        </w:rPr>
        <w:lastRenderedPageBreak/>
        <w:t xml:space="preserve">OŚWIADCZENIE O SPEŁNIENIU WARUNKÓW UDZIAŁU W ZAPYTANIU OFERTOWYM </w:t>
      </w:r>
    </w:p>
    <w:p w14:paraId="1FA74BAB" w14:textId="4725C415" w:rsidR="0080016E" w:rsidRPr="00926C47" w:rsidRDefault="0080016E" w:rsidP="0080016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Składający </w:t>
      </w:r>
      <w:r w:rsidR="006F4FE5" w:rsidRPr="00926C47">
        <w:rPr>
          <w:rFonts w:asciiTheme="minorHAnsi" w:eastAsia="Times New Roman" w:hAnsiTheme="minorHAnsi" w:cstheme="minorHAnsi"/>
        </w:rPr>
        <w:t>składają</w:t>
      </w:r>
      <w:r w:rsidRPr="00926C47">
        <w:rPr>
          <w:rFonts w:asciiTheme="minorHAnsi" w:eastAsia="Times New Roman" w:hAnsiTheme="minorHAnsi" w:cstheme="minorHAnsi"/>
        </w:rPr>
        <w:t xml:space="preserve"> ofertę </w:t>
      </w:r>
      <w:r w:rsidR="006F4FE5" w:rsidRPr="00926C47">
        <w:rPr>
          <w:rFonts w:asciiTheme="minorHAnsi" w:eastAsia="Times New Roman" w:hAnsiTheme="minorHAnsi" w:cstheme="minorHAnsi"/>
        </w:rPr>
        <w:t>dotyczącą usługi</w:t>
      </w:r>
      <w:r w:rsidR="006F4FE5" w:rsidRPr="00926C47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926C47" w:rsidRPr="00926C47">
        <w:rPr>
          <w:rFonts w:asciiTheme="minorHAnsi" w:eastAsia="Times New Roman" w:hAnsiTheme="minorHAnsi" w:cstheme="minorHAnsi"/>
          <w:iCs/>
          <w:lang w:eastAsia="pl-PL"/>
        </w:rPr>
        <w:t>z zakresu medycyny pracy</w:t>
      </w:r>
      <w:r w:rsidRPr="00926C47">
        <w:rPr>
          <w:rFonts w:asciiTheme="minorHAnsi" w:eastAsia="Times New Roman" w:hAnsiTheme="minorHAnsi" w:cstheme="minorHAnsi"/>
        </w:rPr>
        <w:t>, oświadczam/y, iż spełniam/y warunki udziału w postępowaniu dotyczące:</w:t>
      </w:r>
    </w:p>
    <w:p w14:paraId="700E9C7C" w14:textId="77777777" w:rsidR="0080016E" w:rsidRPr="00926C47" w:rsidRDefault="0080016E" w:rsidP="0080016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7B96382E" w14:textId="3BCC198E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 xml:space="preserve">posiadania uprawnień do wykonywania działalności lub czynności wymaganych </w:t>
      </w:r>
      <w:r w:rsidR="00B73E29" w:rsidRPr="00926C47">
        <w:rPr>
          <w:rFonts w:asciiTheme="minorHAnsi" w:eastAsiaTheme="minorEastAsia" w:hAnsiTheme="minorHAnsi" w:cstheme="minorHAnsi"/>
          <w:lang w:eastAsia="pl-PL"/>
        </w:rPr>
        <w:br/>
      </w:r>
      <w:r w:rsidRPr="00926C47">
        <w:rPr>
          <w:rFonts w:asciiTheme="minorHAnsi" w:eastAsiaTheme="minorEastAsia" w:hAnsiTheme="minorHAnsi" w:cstheme="minorHAnsi"/>
          <w:lang w:eastAsia="pl-PL"/>
        </w:rPr>
        <w:t xml:space="preserve">do realizacji niniejszego zamówienia, </w:t>
      </w:r>
    </w:p>
    <w:p w14:paraId="4CF635B8" w14:textId="77777777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>posiadania wiedzy i doświadczenia w zakresie określonym niniejszym postępowaniem,</w:t>
      </w:r>
    </w:p>
    <w:p w14:paraId="1C77BB2C" w14:textId="77777777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 xml:space="preserve">dysponowania odpowiednim potencjałem technicznym oraz osobami zdolnymi </w:t>
      </w:r>
      <w:r w:rsidRPr="00926C47">
        <w:rPr>
          <w:rFonts w:asciiTheme="minorHAnsi" w:eastAsiaTheme="minorEastAsia" w:hAnsiTheme="minorHAnsi" w:cstheme="minorHAnsi"/>
          <w:lang w:eastAsia="pl-PL"/>
        </w:rPr>
        <w:br/>
        <w:t>do wykonywania zamówienia,</w:t>
      </w:r>
    </w:p>
    <w:p w14:paraId="38544CF8" w14:textId="77777777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 xml:space="preserve">sytuacji ekonomicznej i finansowej pozwalającej w pełni zabezpieczyć prawidłową </w:t>
      </w:r>
      <w:r w:rsidRPr="00926C47">
        <w:rPr>
          <w:rFonts w:asciiTheme="minorHAnsi" w:eastAsiaTheme="minorEastAsia" w:hAnsiTheme="minorHAnsi" w:cstheme="minorHAnsi"/>
          <w:lang w:eastAsia="pl-PL"/>
        </w:rPr>
        <w:br/>
        <w:t>i terminową realizację zamówienia.</w:t>
      </w:r>
    </w:p>
    <w:p w14:paraId="15199299" w14:textId="77777777" w:rsidR="0080016E" w:rsidRPr="00926C47" w:rsidRDefault="0080016E" w:rsidP="0080016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1119BC85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right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>……..........................................................</w:t>
      </w:r>
    </w:p>
    <w:p w14:paraId="2361F1FD" w14:textId="77777777" w:rsidR="0080016E" w:rsidRPr="00983714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926C47">
        <w:rPr>
          <w:rFonts w:asciiTheme="minorHAnsi" w:eastAsia="Times New Roman" w:hAnsiTheme="minorHAnsi" w:cstheme="minorHAnsi"/>
          <w:i/>
        </w:rPr>
        <w:tab/>
      </w:r>
      <w:r w:rsidRPr="00983714">
        <w:rPr>
          <w:rFonts w:asciiTheme="minorHAnsi" w:eastAsia="Times New Roman" w:hAnsiTheme="minorHAnsi" w:cstheme="minorHAnsi"/>
          <w:i/>
          <w:sz w:val="20"/>
          <w:szCs w:val="20"/>
        </w:rPr>
        <w:t xml:space="preserve">podpis i pieczątka imienna </w:t>
      </w: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>upełnomocnionego</w:t>
      </w:r>
    </w:p>
    <w:p w14:paraId="7F8D4F2C" w14:textId="77777777" w:rsidR="0080016E" w:rsidRPr="00983714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ab/>
        <w:t xml:space="preserve"> przedstawiciela (przedstawicieli) Wykonawcy</w:t>
      </w:r>
    </w:p>
    <w:p w14:paraId="6B234A23" w14:textId="77777777" w:rsidR="0080016E" w:rsidRPr="00983714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43E003FF" w14:textId="1FFD2C50" w:rsidR="0080016E" w:rsidRPr="00983714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6B5490E9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39714653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28214518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6CB086C9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0855C0D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E4A1917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7B59E5E5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1A3B93D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723EE271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22DB0942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B1674E1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4F62D2F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5DAA0155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E345165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D7E0727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53E68173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38AD65F8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41EED8D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2862DF09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C60CC44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C262761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57C8406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3BED38BD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C55BE43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331624A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EAA3CCE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79B5DBE7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0A0BA2B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7CDD9CFE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8BF0286" w14:textId="77777777" w:rsidR="00983714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2FBB744" w14:textId="77777777" w:rsidR="00983714" w:rsidRPr="00926C47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E99B6BA" w14:textId="7A03EA37" w:rsidR="00B73E29" w:rsidRDefault="00B73E29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170270C4" w14:textId="77777777" w:rsidR="00983714" w:rsidRPr="00926C47" w:rsidRDefault="00983714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33D285C" w14:textId="77777777" w:rsidR="00B73E29" w:rsidRPr="00926C47" w:rsidRDefault="00B73E29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4061B0B" w14:textId="77777777" w:rsidR="0080016E" w:rsidRPr="00926C47" w:rsidRDefault="0080016E" w:rsidP="0080016E">
      <w:pPr>
        <w:shd w:val="clear" w:color="auto" w:fill="BFBFBF"/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926C47">
        <w:rPr>
          <w:rFonts w:asciiTheme="minorHAnsi" w:eastAsia="Times New Roman" w:hAnsiTheme="minorHAnsi" w:cstheme="minorHAnsi"/>
          <w:b/>
        </w:rPr>
        <w:lastRenderedPageBreak/>
        <w:t>OŚWIADCZENIE DOTYCZĄCE PODANYCH INFORMACJI:</w:t>
      </w:r>
    </w:p>
    <w:p w14:paraId="79481A75" w14:textId="77777777" w:rsidR="0080016E" w:rsidRPr="00926C47" w:rsidRDefault="0080016E" w:rsidP="0080016E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Oświadczam/y, że wszystkie informacje podane w powyższym oświadczeniu są aktualne </w:t>
      </w:r>
      <w:r w:rsidRPr="00926C47">
        <w:rPr>
          <w:rFonts w:asciiTheme="minorHAnsi" w:eastAsia="Times New Roman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E2BF3D0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57354F66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3333D7EB" w14:textId="6CFDCB61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............................. , dn. </w:t>
      </w:r>
      <w:r w:rsidR="001C0658" w:rsidRPr="00926C47">
        <w:rPr>
          <w:rFonts w:asciiTheme="minorHAnsi" w:eastAsia="Times New Roman" w:hAnsiTheme="minorHAnsi" w:cstheme="minorHAnsi"/>
        </w:rPr>
        <w:t>……………..</w:t>
      </w:r>
      <w:r w:rsidRPr="00926C47">
        <w:rPr>
          <w:rFonts w:asciiTheme="minorHAnsi" w:eastAsia="Times New Roman" w:hAnsiTheme="minorHAnsi" w:cstheme="minorHAnsi"/>
        </w:rPr>
        <w:t>202</w:t>
      </w:r>
      <w:r w:rsidR="00435F9A">
        <w:rPr>
          <w:rFonts w:asciiTheme="minorHAnsi" w:eastAsia="Times New Roman" w:hAnsiTheme="minorHAnsi" w:cstheme="minorHAnsi"/>
        </w:rPr>
        <w:t>4</w:t>
      </w:r>
      <w:r w:rsidRPr="00926C47">
        <w:rPr>
          <w:rFonts w:asciiTheme="minorHAnsi" w:eastAsia="Times New Roman" w:hAnsiTheme="minorHAnsi" w:cstheme="minorHAnsi"/>
        </w:rPr>
        <w:t xml:space="preserve"> r.</w:t>
      </w:r>
      <w:r w:rsidRPr="00926C47">
        <w:rPr>
          <w:rFonts w:asciiTheme="minorHAnsi" w:eastAsia="Times New Roman" w:hAnsiTheme="minorHAnsi" w:cstheme="minorHAnsi"/>
        </w:rPr>
        <w:tab/>
        <w:t>……….........................................................</w:t>
      </w:r>
    </w:p>
    <w:p w14:paraId="66EF205F" w14:textId="0A02603E" w:rsidR="0080016E" w:rsidRPr="00983714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926C47">
        <w:rPr>
          <w:rFonts w:asciiTheme="minorHAnsi" w:eastAsia="Times New Roman" w:hAnsiTheme="minorHAnsi" w:cstheme="minorHAnsi"/>
        </w:rPr>
        <w:t xml:space="preserve">  </w:t>
      </w:r>
      <w:r w:rsidRPr="00983714">
        <w:rPr>
          <w:rFonts w:asciiTheme="minorHAnsi" w:eastAsia="Times New Roman" w:hAnsiTheme="minorHAnsi" w:cstheme="minorHAnsi"/>
          <w:sz w:val="20"/>
          <w:szCs w:val="20"/>
        </w:rPr>
        <w:t>Miejscowość</w:t>
      </w:r>
      <w:r w:rsidR="001C0658" w:rsidRPr="0098371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C0658" w:rsidRPr="00983714">
        <w:rPr>
          <w:rFonts w:asciiTheme="minorHAnsi" w:eastAsia="Times New Roman" w:hAnsiTheme="minorHAnsi" w:cstheme="minorHAnsi"/>
          <w:sz w:val="20"/>
          <w:szCs w:val="20"/>
        </w:rPr>
        <w:tab/>
      </w:r>
      <w:r w:rsidRPr="00983714">
        <w:rPr>
          <w:rFonts w:asciiTheme="minorHAnsi" w:eastAsia="Times New Roman" w:hAnsiTheme="minorHAnsi" w:cstheme="minorHAnsi"/>
          <w:i/>
          <w:sz w:val="20"/>
          <w:szCs w:val="20"/>
        </w:rPr>
        <w:t>podpis i pieczątka imienna</w:t>
      </w:r>
      <w:r w:rsidRPr="0098371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>upełnomocnionego</w:t>
      </w:r>
    </w:p>
    <w:p w14:paraId="7EB9B9B8" w14:textId="505F713B" w:rsidR="0080016E" w:rsidRPr="00983714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</w:t>
      </w:r>
      <w:r w:rsid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                 </w:t>
      </w: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przedstawiciela (przedstawicieli) Wykonawcy</w:t>
      </w:r>
    </w:p>
    <w:p w14:paraId="3616C68C" w14:textId="53D664EC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</w:p>
    <w:p w14:paraId="62EA88B9" w14:textId="5A8C1CFD" w:rsidR="001C0658" w:rsidRPr="00926C47" w:rsidRDefault="001C0658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</w:p>
    <w:p w14:paraId="4C40F272" w14:textId="77777777" w:rsidR="001C0658" w:rsidRPr="00926C47" w:rsidRDefault="001C0658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</w:p>
    <w:p w14:paraId="22CBC8B2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926C47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……………………………………………………………………………………………………………………………………………….……….</w:t>
      </w:r>
    </w:p>
    <w:p w14:paraId="7EDF1459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926C47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F1CA9AB" w14:textId="77777777" w:rsidR="0080016E" w:rsidRPr="00983714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(pełna nazwa/firma, adres, w zależności od podmiotu: NIP/PESEL, REGON  Wykonawcy / </w:t>
      </w:r>
      <w:bookmarkStart w:id="6" w:name="_Hlk63163578"/>
      <w:r w:rsidRPr="0098371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Podmiotu, na którego zasoby powołuje się wykonawca / każdego z Wykonawców w przypadku składania oferty wspólnej)</w:t>
      </w:r>
      <w:bookmarkEnd w:id="6"/>
    </w:p>
    <w:p w14:paraId="19A5F165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E2A753A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80DE9F1" w14:textId="11906068" w:rsidR="00C27274" w:rsidRPr="00926C47" w:rsidRDefault="00C2727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ACF2FEC" w14:textId="77777777" w:rsidR="00926C47" w:rsidRDefault="00926C47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3CE41C6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A1DBEB0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46C3C5C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E45A31D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965928F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863580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69B89B8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327C37F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744ECE9" w14:textId="77777777" w:rsidR="00983714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547AA86" w14:textId="77777777" w:rsidR="00983714" w:rsidRPr="00926C47" w:rsidRDefault="0098371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E2006C4" w14:textId="77777777" w:rsidR="006F4FE5" w:rsidRPr="00926C47" w:rsidRDefault="006F4FE5" w:rsidP="0080016E">
      <w:pPr>
        <w:shd w:val="clear" w:color="auto" w:fill="BFBFBF"/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7F2051BA" w14:textId="6DB0531C" w:rsidR="0080016E" w:rsidRPr="00926C47" w:rsidRDefault="0080016E" w:rsidP="0080016E">
      <w:pPr>
        <w:shd w:val="clear" w:color="auto" w:fill="BFBFBF"/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926C47">
        <w:rPr>
          <w:rFonts w:asciiTheme="minorHAnsi" w:eastAsia="Times New Roman" w:hAnsiTheme="minorHAnsi" w:cstheme="minorHAnsi"/>
          <w:b/>
        </w:rPr>
        <w:t xml:space="preserve">Oświadczenie w zakresie wypełnienia obowiązków informacyjnych przewidzianych w art. 13 lub </w:t>
      </w:r>
      <w:r w:rsidRPr="00926C47">
        <w:rPr>
          <w:rFonts w:asciiTheme="minorHAnsi" w:eastAsia="Times New Roman" w:hAnsiTheme="minorHAnsi" w:cstheme="minorHAnsi"/>
          <w:b/>
        </w:rPr>
        <w:br/>
        <w:t>art. 14 RODO:</w:t>
      </w:r>
    </w:p>
    <w:p w14:paraId="15EC5445" w14:textId="77777777" w:rsidR="0080016E" w:rsidRPr="00926C47" w:rsidRDefault="0080016E" w:rsidP="0080016E">
      <w:pPr>
        <w:spacing w:before="278" w:after="278"/>
        <w:jc w:val="both"/>
        <w:rPr>
          <w:rFonts w:asciiTheme="minorHAnsi" w:eastAsia="Times New Roman" w:hAnsiTheme="minorHAnsi" w:cstheme="minorHAnsi"/>
          <w:lang w:eastAsia="pl-PL"/>
        </w:rPr>
      </w:pPr>
      <w:r w:rsidRPr="00926C47">
        <w:rPr>
          <w:rFonts w:asciiTheme="minorHAnsi" w:eastAsia="Times New Roman" w:hAnsiTheme="minorHAnsi" w:cstheme="minorHAnsi"/>
          <w:lang w:eastAsia="pl-PL"/>
        </w:rPr>
        <w:t>Oświadczam, że wypełniłem obowiązki informacyjne przewidziane w art. 13 lub art. 14 RODO</w:t>
      </w:r>
      <w:r w:rsidRPr="00926C47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1"/>
      </w:r>
      <w:r w:rsidRPr="00926C47">
        <w:rPr>
          <w:rFonts w:asciiTheme="minorHAnsi" w:eastAsia="Times New Roman" w:hAnsiTheme="minorHAnsi" w:cstheme="minorHAnsi"/>
          <w:vertAlign w:val="superscript"/>
          <w:lang w:eastAsia="pl-PL"/>
        </w:rPr>
        <w:t>)</w:t>
      </w:r>
      <w:r w:rsidRPr="00926C47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6698CBF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3A493F46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270D29A3" w14:textId="4B99D601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............................. , </w:t>
      </w:r>
      <w:proofErr w:type="spellStart"/>
      <w:r w:rsidRPr="00926C47">
        <w:rPr>
          <w:rFonts w:asciiTheme="minorHAnsi" w:eastAsia="Times New Roman" w:hAnsiTheme="minorHAnsi" w:cstheme="minorHAnsi"/>
        </w:rPr>
        <w:t>dn</w:t>
      </w:r>
      <w:proofErr w:type="spellEnd"/>
      <w:r w:rsidR="001C0658" w:rsidRPr="00926C47">
        <w:rPr>
          <w:rFonts w:asciiTheme="minorHAnsi" w:eastAsia="Times New Roman" w:hAnsiTheme="minorHAnsi" w:cstheme="minorHAnsi"/>
        </w:rPr>
        <w:t>……………………</w:t>
      </w:r>
      <w:r w:rsidRPr="00926C47">
        <w:rPr>
          <w:rFonts w:asciiTheme="minorHAnsi" w:eastAsia="Times New Roman" w:hAnsiTheme="minorHAnsi" w:cstheme="minorHAnsi"/>
        </w:rPr>
        <w:t xml:space="preserve"> 202</w:t>
      </w:r>
      <w:r w:rsidR="004477C6">
        <w:rPr>
          <w:rFonts w:asciiTheme="minorHAnsi" w:eastAsia="Times New Roman" w:hAnsiTheme="minorHAnsi" w:cstheme="minorHAnsi"/>
        </w:rPr>
        <w:t>4</w:t>
      </w:r>
      <w:r w:rsidRPr="00926C47">
        <w:rPr>
          <w:rFonts w:asciiTheme="minorHAnsi" w:eastAsia="Times New Roman" w:hAnsiTheme="minorHAnsi" w:cstheme="minorHAnsi"/>
        </w:rPr>
        <w:t xml:space="preserve"> r.</w:t>
      </w:r>
      <w:r w:rsidRPr="00926C47">
        <w:rPr>
          <w:rFonts w:asciiTheme="minorHAnsi" w:eastAsia="Times New Roman" w:hAnsiTheme="minorHAnsi" w:cstheme="minorHAnsi"/>
        </w:rPr>
        <w:tab/>
        <w:t>……….........................................................</w:t>
      </w:r>
    </w:p>
    <w:p w14:paraId="3F031773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</w:rPr>
        <w:t xml:space="preserve">  Miejscowość</w:t>
      </w:r>
      <w:r w:rsidRPr="00926C47">
        <w:rPr>
          <w:rFonts w:asciiTheme="minorHAnsi" w:eastAsia="Times New Roman" w:hAnsiTheme="minorHAnsi" w:cstheme="minorHAnsi"/>
        </w:rPr>
        <w:tab/>
        <w:t xml:space="preserve"> </w:t>
      </w:r>
      <w:r w:rsidRPr="00926C47">
        <w:rPr>
          <w:rFonts w:asciiTheme="minorHAnsi" w:eastAsia="Times New Roman" w:hAnsiTheme="minorHAnsi" w:cstheme="minorHAnsi"/>
          <w:i/>
        </w:rPr>
        <w:t>podpis i pieczątka imienna</w:t>
      </w:r>
      <w:r w:rsidRPr="00926C47">
        <w:rPr>
          <w:rFonts w:asciiTheme="minorHAnsi" w:eastAsia="Times New Roman" w:hAnsiTheme="minorHAnsi" w:cstheme="minorHAnsi"/>
        </w:rPr>
        <w:t xml:space="preserve"> </w:t>
      </w:r>
      <w:r w:rsidRPr="00926C47">
        <w:rPr>
          <w:rFonts w:asciiTheme="minorHAnsi" w:eastAsia="Times New Roman" w:hAnsiTheme="minorHAnsi" w:cstheme="minorHAnsi"/>
          <w:i/>
          <w:iCs/>
        </w:rPr>
        <w:t>upełnomocnionego</w:t>
      </w:r>
    </w:p>
    <w:p w14:paraId="74A76A52" w14:textId="054FFA21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  <w:i/>
          <w:iCs/>
        </w:rPr>
        <w:t xml:space="preserve">                                                                                                     przedstawiciela (przedstawicieli) Wykonawcy</w:t>
      </w:r>
    </w:p>
    <w:p w14:paraId="55A6B9EF" w14:textId="77777777" w:rsidR="0080016E" w:rsidRPr="00926C47" w:rsidRDefault="0080016E" w:rsidP="0080016E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837E042" w14:textId="77777777" w:rsidR="0080016E" w:rsidRPr="00926C47" w:rsidRDefault="0080016E" w:rsidP="0080016E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30CC6583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65E55FE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6A299433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5DC19CD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2C06416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3F600C1E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41059B8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18BD234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62509C67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3B1A838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2F40EAF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53B4E84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82B2936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025E472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9A124FE" w14:textId="1EED5F3D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36B58C4" w14:textId="1839141F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60C5B696" w14:textId="77777777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0E24E8D" w14:textId="1BFA83B8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49BDA8B" w14:textId="1A1C0940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09B8E61" w14:textId="738A37B3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887C817" w14:textId="77777777" w:rsidR="008B14C1" w:rsidRPr="00926C47" w:rsidRDefault="008B14C1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2A34D66" w14:textId="025DD910" w:rsidR="0080016E" w:rsidRPr="00584BFE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84BFE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OŚWIADCZENIE O NIEPODLEGANIU WYKLUCZENIU</w:t>
      </w:r>
      <w:r w:rsidRPr="00584BFE">
        <w:rPr>
          <w:rFonts w:asciiTheme="minorHAnsi" w:eastAsia="Times New Roman" w:hAnsiTheme="minorHAnsi" w:cstheme="minorHAnsi"/>
          <w:b/>
          <w:u w:val="single"/>
          <w:vertAlign w:val="superscript"/>
          <w:lang w:eastAsia="pl-PL"/>
        </w:rPr>
        <w:footnoteReference w:id="2"/>
      </w:r>
    </w:p>
    <w:p w14:paraId="1DDCFAA1" w14:textId="35C95714" w:rsidR="0080016E" w:rsidRPr="00584BFE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584BFE">
        <w:rPr>
          <w:rFonts w:asciiTheme="minorHAnsi" w:eastAsia="Times New Roman" w:hAnsiTheme="minorHAnsi" w:cstheme="minorHAnsi"/>
          <w:b/>
          <w:lang w:eastAsia="pl-PL"/>
        </w:rPr>
        <w:t xml:space="preserve">składane w zakresie art. 7 ust. 1 ustawy z dnia 15 kwietnia 2022 r., o szczególnych rozwiązaniach </w:t>
      </w:r>
      <w:r w:rsidR="00B73E29" w:rsidRPr="00584BFE">
        <w:rPr>
          <w:rFonts w:asciiTheme="minorHAnsi" w:eastAsia="Times New Roman" w:hAnsiTheme="minorHAnsi" w:cstheme="minorHAnsi"/>
          <w:b/>
          <w:lang w:eastAsia="pl-PL"/>
        </w:rPr>
        <w:br/>
      </w:r>
      <w:r w:rsidRPr="00584BFE">
        <w:rPr>
          <w:rFonts w:asciiTheme="minorHAnsi" w:eastAsia="Times New Roman" w:hAnsiTheme="minorHAnsi" w:cstheme="minorHAnsi"/>
          <w:b/>
          <w:lang w:eastAsia="pl-PL"/>
        </w:rPr>
        <w:t>w zakresie przeciwdziałania wspieraniu agresji na Ukrainę oraz służących ochronie bezpieczeństwa narodowego (Dz.U. z 202</w:t>
      </w:r>
      <w:r w:rsidR="00823C0E">
        <w:rPr>
          <w:rFonts w:asciiTheme="minorHAnsi" w:eastAsia="Times New Roman" w:hAnsiTheme="minorHAnsi" w:cstheme="minorHAnsi"/>
          <w:b/>
          <w:lang w:eastAsia="pl-PL"/>
        </w:rPr>
        <w:t>4</w:t>
      </w:r>
      <w:r w:rsidRPr="00584BFE">
        <w:rPr>
          <w:rFonts w:asciiTheme="minorHAnsi" w:eastAsia="Times New Roman" w:hAnsiTheme="minorHAnsi" w:cstheme="minorHAnsi"/>
          <w:b/>
          <w:lang w:eastAsia="pl-PL"/>
        </w:rPr>
        <w:t xml:space="preserve">, poz. </w:t>
      </w:r>
      <w:r w:rsidR="00823C0E">
        <w:rPr>
          <w:rFonts w:asciiTheme="minorHAnsi" w:eastAsia="Times New Roman" w:hAnsiTheme="minorHAnsi" w:cstheme="minorHAnsi"/>
          <w:b/>
          <w:lang w:eastAsia="pl-PL"/>
        </w:rPr>
        <w:t>507</w:t>
      </w:r>
      <w:r w:rsidRPr="00584BFE">
        <w:rPr>
          <w:rFonts w:asciiTheme="minorHAnsi" w:eastAsia="Times New Roman" w:hAnsiTheme="minorHAnsi" w:cstheme="minorHAnsi"/>
          <w:b/>
          <w:lang w:eastAsia="pl-PL"/>
        </w:rPr>
        <w:t xml:space="preserve">), </w:t>
      </w:r>
    </w:p>
    <w:p w14:paraId="5C8B01F8" w14:textId="77777777" w:rsidR="0080016E" w:rsidRPr="00584BFE" w:rsidRDefault="0080016E" w:rsidP="0080016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7" w:name="_Hlk83814355"/>
    </w:p>
    <w:p w14:paraId="0CC2DD39" w14:textId="0E860A82" w:rsidR="0080016E" w:rsidRPr="00584BFE" w:rsidRDefault="0080016E" w:rsidP="0080016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lang w:eastAsia="pl-PL"/>
        </w:rPr>
        <w:t>OŚWIADCZENIE DOTYCZĄCE WYKONAWCY /</w:t>
      </w:r>
    </w:p>
    <w:p w14:paraId="2AAD950C" w14:textId="77777777" w:rsidR="0080016E" w:rsidRPr="00584BFE" w:rsidRDefault="0080016E" w:rsidP="0080016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lang w:eastAsia="pl-PL"/>
        </w:rPr>
        <w:t>OŚWIADCZENIE DOTYCZĄCE KAŻDEGO Z WYKONAWCÓW W PRZYPADKU SKŁADANIA OFERTY WSPÓLNEJ</w:t>
      </w:r>
      <w:r w:rsidRPr="00584BFE">
        <w:rPr>
          <w:rFonts w:asciiTheme="minorHAnsi" w:eastAsia="Times New Roman" w:hAnsiTheme="minorHAnsi" w:cstheme="minorHAnsi"/>
          <w:b/>
          <w:bCs/>
          <w:vertAlign w:val="superscript"/>
          <w:lang w:eastAsia="pl-PL"/>
        </w:rPr>
        <w:footnoteReference w:id="3"/>
      </w:r>
    </w:p>
    <w:bookmarkEnd w:id="7"/>
    <w:p w14:paraId="603BAFD2" w14:textId="77777777" w:rsidR="0080016E" w:rsidRPr="00584BFE" w:rsidRDefault="0080016E" w:rsidP="0080016E">
      <w:pPr>
        <w:shd w:val="clear" w:color="auto" w:fill="FFFFFF"/>
        <w:spacing w:after="0" w:line="30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CD4E98C" w14:textId="0DD768DD" w:rsidR="0080016E" w:rsidRPr="00584BFE" w:rsidRDefault="0080016E" w:rsidP="0080016E">
      <w:pPr>
        <w:shd w:val="clear" w:color="auto" w:fill="FFFFFF"/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584BFE">
        <w:rPr>
          <w:rFonts w:asciiTheme="minorHAnsi" w:eastAsia="Times New Roman" w:hAnsiTheme="minorHAnsi" w:cstheme="minorHAnsi"/>
          <w:lang w:eastAsia="pl-PL"/>
        </w:rPr>
        <w:t xml:space="preserve">Na potrzeby procedury prowadzonej w ramach </w:t>
      </w:r>
      <w:r w:rsidR="00926C47" w:rsidRPr="00584BFE">
        <w:rPr>
          <w:rFonts w:asciiTheme="minorHAnsi" w:eastAsia="Times New Roman" w:hAnsiTheme="minorHAnsi" w:cstheme="minorHAnsi"/>
          <w:lang w:eastAsia="pl-PL"/>
        </w:rPr>
        <w:t xml:space="preserve">przeprowadzenia zamówienia publicznego na </w:t>
      </w:r>
      <w:r w:rsidR="00584BFE" w:rsidRPr="00584BFE">
        <w:rPr>
          <w:rFonts w:asciiTheme="minorHAnsi" w:eastAsia="Times New Roman" w:hAnsiTheme="minorHAnsi" w:cstheme="minorHAnsi"/>
          <w:lang w:eastAsia="pl-PL"/>
        </w:rPr>
        <w:t>wykonanie usługi</w:t>
      </w:r>
      <w:r w:rsidR="00926C47" w:rsidRPr="00584BFE">
        <w:rPr>
          <w:rFonts w:asciiTheme="minorHAnsi" w:eastAsia="Times New Roman" w:hAnsiTheme="minorHAnsi" w:cstheme="minorHAnsi"/>
          <w:lang w:eastAsia="pl-PL"/>
        </w:rPr>
        <w:t xml:space="preserve"> z zakresu medycyny pracy</w:t>
      </w:r>
      <w:r w:rsidR="00584BFE" w:rsidRPr="00584BFE">
        <w:rPr>
          <w:rFonts w:asciiTheme="minorHAnsi" w:eastAsia="Times New Roman" w:hAnsiTheme="minorHAnsi" w:cstheme="minorHAnsi"/>
          <w:lang w:eastAsia="pl-PL"/>
        </w:rPr>
        <w:t>:</w:t>
      </w:r>
    </w:p>
    <w:p w14:paraId="3F108D08" w14:textId="26411C8E" w:rsidR="0080016E" w:rsidRPr="00584BFE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snapToGrid w:val="0"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snapToGrid w:val="0"/>
          <w:bdr w:val="single" w:sz="4" w:space="0" w:color="auto" w:frame="1"/>
          <w:lang w:eastAsia="pl-PL"/>
        </w:rPr>
        <w:t>……</w:t>
      </w:r>
      <w:r w:rsidRPr="00584BFE">
        <w:rPr>
          <w:rFonts w:asciiTheme="minorHAnsi" w:eastAsia="Times New Roman" w:hAnsiTheme="minorHAnsi" w:cstheme="minorHAnsi"/>
          <w:snapToGrid w:val="0"/>
          <w:lang w:eastAsia="pl-PL"/>
        </w:rPr>
        <w:t xml:space="preserve"> nie podlegam wykluczeniu z procedury na podstawie art. 7 ust. 1 ustawy z dnia 15 kwietnia 2022r., o szczególnych rozwiązaniach w zakresie przeciwdziałania wspieraniu agresji na Ukrainę oraz służących ochronie bezpieczeństwa narodowego (Dz.U. z 202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4</w:t>
      </w:r>
      <w:r w:rsidRPr="00584BFE">
        <w:rPr>
          <w:rFonts w:asciiTheme="minorHAnsi" w:eastAsia="Times New Roman" w:hAnsiTheme="minorHAnsi" w:cstheme="minorHAnsi"/>
          <w:snapToGrid w:val="0"/>
          <w:lang w:eastAsia="pl-PL"/>
        </w:rPr>
        <w:t xml:space="preserve">, poz. 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507</w:t>
      </w:r>
      <w:r w:rsidR="00BA7DA5">
        <w:rPr>
          <w:rFonts w:asciiTheme="minorHAnsi" w:eastAsia="Times New Roman" w:hAnsiTheme="minorHAnsi" w:cstheme="minorHAnsi"/>
          <w:snapToGrid w:val="0"/>
          <w:lang w:eastAsia="pl-PL"/>
        </w:rPr>
        <w:t>, z późn.zm.</w:t>
      </w:r>
      <w:r w:rsidRPr="00584BFE">
        <w:rPr>
          <w:rFonts w:asciiTheme="minorHAnsi" w:eastAsia="Times New Roman" w:hAnsiTheme="minorHAnsi" w:cstheme="minorHAnsi"/>
          <w:snapToGrid w:val="0"/>
          <w:lang w:eastAsia="pl-PL"/>
        </w:rPr>
        <w:t>).</w:t>
      </w:r>
    </w:p>
    <w:p w14:paraId="78FF3868" w14:textId="51F629EE" w:rsidR="0080016E" w:rsidRPr="00584BFE" w:rsidRDefault="0080016E" w:rsidP="0080016E">
      <w:pPr>
        <w:jc w:val="both"/>
        <w:rPr>
          <w:rFonts w:asciiTheme="minorHAnsi" w:hAnsiTheme="minorHAnsi" w:cstheme="minorHAnsi"/>
        </w:rPr>
      </w:pPr>
      <w:r w:rsidRPr="00584BFE">
        <w:rPr>
          <w:rFonts w:asciiTheme="minorHAnsi" w:eastAsia="Times New Roman" w:hAnsiTheme="minorHAnsi" w:cstheme="minorHAnsi"/>
          <w:b/>
          <w:bCs/>
          <w:bdr w:val="single" w:sz="4" w:space="0" w:color="auto" w:frame="1"/>
          <w:lang w:eastAsia="pl-PL"/>
        </w:rPr>
        <w:t>……</w:t>
      </w:r>
      <w:r w:rsidRPr="00584BFE">
        <w:rPr>
          <w:rFonts w:asciiTheme="minorHAnsi" w:eastAsia="Times New Roman" w:hAnsiTheme="minorHAnsi" w:cstheme="minorHAnsi"/>
          <w:lang w:eastAsia="pl-PL"/>
        </w:rPr>
        <w:t xml:space="preserve"> podlegam wykluczeniu z procedury na podstawie art. 7 ust. 1 ustawy z dnia 15 kwietnia 2022 r., </w:t>
      </w:r>
      <w:r w:rsidR="00B73E29" w:rsidRPr="00584BFE">
        <w:rPr>
          <w:rFonts w:asciiTheme="minorHAnsi" w:eastAsia="Times New Roman" w:hAnsiTheme="minorHAnsi" w:cstheme="minorHAnsi"/>
          <w:lang w:eastAsia="pl-PL"/>
        </w:rPr>
        <w:br/>
      </w:r>
      <w:r w:rsidRPr="00584BFE">
        <w:rPr>
          <w:rFonts w:asciiTheme="minorHAnsi" w:eastAsia="Times New Roman" w:hAnsiTheme="minorHAnsi" w:cstheme="minorHAnsi"/>
          <w:lang w:eastAsia="pl-PL"/>
        </w:rPr>
        <w:t xml:space="preserve">o szczególnych rozwiązaniach w zakresie przeciwdziałania wspieraniu agresji na Ukrainę oraz służących ochronie bezpieczeństwa narodowego (Dz.U. z </w:t>
      </w:r>
      <w:r w:rsidR="00BA7DA5" w:rsidRPr="00584BFE">
        <w:rPr>
          <w:rFonts w:asciiTheme="minorHAnsi" w:eastAsia="Times New Roman" w:hAnsiTheme="minorHAnsi" w:cstheme="minorHAnsi"/>
          <w:snapToGrid w:val="0"/>
          <w:lang w:eastAsia="pl-PL"/>
        </w:rPr>
        <w:t>202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4</w:t>
      </w:r>
      <w:r w:rsidR="00BA7DA5" w:rsidRPr="00584BFE">
        <w:rPr>
          <w:rFonts w:asciiTheme="minorHAnsi" w:eastAsia="Times New Roman" w:hAnsiTheme="minorHAnsi" w:cstheme="minorHAnsi"/>
          <w:snapToGrid w:val="0"/>
          <w:lang w:eastAsia="pl-PL"/>
        </w:rPr>
        <w:t xml:space="preserve">, poz. 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507</w:t>
      </w:r>
      <w:r w:rsidR="00522F34">
        <w:rPr>
          <w:rFonts w:asciiTheme="minorHAnsi" w:eastAsia="Times New Roman" w:hAnsiTheme="minorHAnsi" w:cstheme="minorHAnsi"/>
          <w:snapToGrid w:val="0"/>
          <w:lang w:eastAsia="pl-PL"/>
        </w:rPr>
        <w:t>,3</w:t>
      </w:r>
      <w:r w:rsidR="00BA7DA5">
        <w:rPr>
          <w:rFonts w:asciiTheme="minorHAnsi" w:eastAsia="Times New Roman" w:hAnsiTheme="minorHAnsi" w:cstheme="minorHAnsi"/>
          <w:snapToGrid w:val="0"/>
          <w:lang w:eastAsia="pl-PL"/>
        </w:rPr>
        <w:t>, z późn.zm.</w:t>
      </w:r>
      <w:r w:rsidR="00BA7DA5" w:rsidRPr="00584BFE">
        <w:rPr>
          <w:rFonts w:asciiTheme="minorHAnsi" w:eastAsia="Times New Roman" w:hAnsiTheme="minorHAnsi" w:cstheme="minorHAnsi"/>
          <w:snapToGrid w:val="0"/>
          <w:lang w:eastAsia="pl-PL"/>
        </w:rPr>
        <w:t>).</w:t>
      </w:r>
    </w:p>
    <w:p w14:paraId="6F7264F6" w14:textId="12981DCB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70BBA1ED" w14:textId="693FEF3D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54C9F7F6" w14:textId="633A7B6C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7B3F46A2" w14:textId="75CB4B91" w:rsidR="007F4B0D" w:rsidRPr="00584BFE" w:rsidRDefault="007F4B0D" w:rsidP="007F4B0D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584BFE">
        <w:rPr>
          <w:rFonts w:asciiTheme="minorHAnsi" w:eastAsia="Times New Roman" w:hAnsiTheme="minorHAnsi" w:cstheme="minorHAnsi"/>
        </w:rPr>
        <w:t xml:space="preserve">............................. , </w:t>
      </w:r>
      <w:proofErr w:type="spellStart"/>
      <w:r w:rsidRPr="00584BFE">
        <w:rPr>
          <w:rFonts w:asciiTheme="minorHAnsi" w:eastAsia="Times New Roman" w:hAnsiTheme="minorHAnsi" w:cstheme="minorHAnsi"/>
        </w:rPr>
        <w:t>dn</w:t>
      </w:r>
      <w:proofErr w:type="spellEnd"/>
      <w:r w:rsidR="001C0658" w:rsidRPr="00584BFE">
        <w:rPr>
          <w:rFonts w:asciiTheme="minorHAnsi" w:eastAsia="Times New Roman" w:hAnsiTheme="minorHAnsi" w:cstheme="minorHAnsi"/>
        </w:rPr>
        <w:t>……………….</w:t>
      </w:r>
      <w:r w:rsidRPr="00584BFE">
        <w:rPr>
          <w:rFonts w:asciiTheme="minorHAnsi" w:eastAsia="Times New Roman" w:hAnsiTheme="minorHAnsi" w:cstheme="minorHAnsi"/>
        </w:rPr>
        <w:t xml:space="preserve"> 202</w:t>
      </w:r>
      <w:r w:rsidR="004477C6">
        <w:rPr>
          <w:rFonts w:asciiTheme="minorHAnsi" w:eastAsia="Times New Roman" w:hAnsiTheme="minorHAnsi" w:cstheme="minorHAnsi"/>
        </w:rPr>
        <w:t>4</w:t>
      </w:r>
      <w:r w:rsidRPr="00584BFE">
        <w:rPr>
          <w:rFonts w:asciiTheme="minorHAnsi" w:eastAsia="Times New Roman" w:hAnsiTheme="minorHAnsi" w:cstheme="minorHAnsi"/>
        </w:rPr>
        <w:t xml:space="preserve"> r.</w:t>
      </w:r>
      <w:r w:rsidRPr="00584BFE">
        <w:rPr>
          <w:rFonts w:asciiTheme="minorHAnsi" w:eastAsia="Times New Roman" w:hAnsiTheme="minorHAnsi" w:cstheme="minorHAnsi"/>
        </w:rPr>
        <w:tab/>
        <w:t>……….........................................................</w:t>
      </w:r>
    </w:p>
    <w:p w14:paraId="45859D27" w14:textId="77777777" w:rsidR="007F4B0D" w:rsidRPr="00584BFE" w:rsidRDefault="007F4B0D" w:rsidP="007F4B0D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584BFE">
        <w:rPr>
          <w:rFonts w:asciiTheme="minorHAnsi" w:eastAsia="Times New Roman" w:hAnsiTheme="minorHAnsi" w:cstheme="minorHAnsi"/>
        </w:rPr>
        <w:t xml:space="preserve">  Miejscowość</w:t>
      </w:r>
      <w:r w:rsidRPr="00584BFE">
        <w:rPr>
          <w:rFonts w:asciiTheme="minorHAnsi" w:eastAsia="Times New Roman" w:hAnsiTheme="minorHAnsi" w:cstheme="minorHAnsi"/>
        </w:rPr>
        <w:tab/>
        <w:t xml:space="preserve"> </w:t>
      </w:r>
      <w:r w:rsidRPr="00584BFE">
        <w:rPr>
          <w:rFonts w:asciiTheme="minorHAnsi" w:eastAsia="Times New Roman" w:hAnsiTheme="minorHAnsi" w:cstheme="minorHAnsi"/>
          <w:i/>
        </w:rPr>
        <w:t>podpis i pieczątka imienna</w:t>
      </w:r>
      <w:r w:rsidRPr="00584BFE">
        <w:rPr>
          <w:rFonts w:asciiTheme="minorHAnsi" w:eastAsia="Times New Roman" w:hAnsiTheme="minorHAnsi" w:cstheme="minorHAnsi"/>
        </w:rPr>
        <w:t xml:space="preserve"> </w:t>
      </w:r>
      <w:r w:rsidRPr="00584BFE">
        <w:rPr>
          <w:rFonts w:asciiTheme="minorHAnsi" w:eastAsia="Times New Roman" w:hAnsiTheme="minorHAnsi" w:cstheme="minorHAnsi"/>
          <w:i/>
          <w:iCs/>
        </w:rPr>
        <w:t>upełnomocnionego</w:t>
      </w:r>
    </w:p>
    <w:p w14:paraId="31EACC18" w14:textId="77777777" w:rsidR="007F4B0D" w:rsidRPr="00584BFE" w:rsidRDefault="007F4B0D" w:rsidP="007F4B0D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584BFE">
        <w:rPr>
          <w:rFonts w:asciiTheme="minorHAnsi" w:eastAsia="Times New Roman" w:hAnsiTheme="minorHAnsi" w:cstheme="minorHAnsi"/>
          <w:i/>
          <w:iCs/>
        </w:rPr>
        <w:t xml:space="preserve">                                                                                                     przedstawiciela (przedstawicieli) Wykonawcy</w:t>
      </w:r>
    </w:p>
    <w:p w14:paraId="17A46FEA" w14:textId="77777777" w:rsidR="007F4B0D" w:rsidRPr="00584BFE" w:rsidRDefault="007F4B0D" w:rsidP="007F4B0D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A662A85" w14:textId="77777777" w:rsidR="007F4B0D" w:rsidRPr="00584BFE" w:rsidRDefault="007F4B0D" w:rsidP="007F4B0D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59DBD05" w14:textId="1F693A0A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22E46794" w14:textId="2F66595B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047EC191" w14:textId="0DD4926C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2F01FC4C" w14:textId="7A38B8E3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1C9C4A2F" w14:textId="32D69C48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bookmarkEnd w:id="0"/>
    <w:p w14:paraId="76D751DD" w14:textId="44A52D4E" w:rsidR="00245F8D" w:rsidRPr="00584BFE" w:rsidRDefault="00245F8D" w:rsidP="00FE6742">
      <w:pPr>
        <w:tabs>
          <w:tab w:val="left" w:pos="5775"/>
        </w:tabs>
        <w:rPr>
          <w:rFonts w:asciiTheme="minorHAnsi" w:hAnsiTheme="minorHAnsi" w:cstheme="minorHAnsi"/>
        </w:rPr>
      </w:pPr>
    </w:p>
    <w:sectPr w:rsidR="00245F8D" w:rsidRPr="00584BFE" w:rsidSect="00F35E0D">
      <w:headerReference w:type="default" r:id="rId13"/>
      <w:footerReference w:type="default" r:id="rId14"/>
      <w:pgSz w:w="11906" w:h="16838"/>
      <w:pgMar w:top="1418" w:right="1417" w:bottom="993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C13F" w14:textId="77777777" w:rsidR="00D81343" w:rsidRDefault="00D81343" w:rsidP="00F52E61">
      <w:pPr>
        <w:spacing w:after="0" w:line="240" w:lineRule="auto"/>
      </w:pPr>
      <w:r>
        <w:separator/>
      </w:r>
    </w:p>
  </w:endnote>
  <w:endnote w:type="continuationSeparator" w:id="0">
    <w:p w14:paraId="751F3E8D" w14:textId="77777777" w:rsidR="00D81343" w:rsidRDefault="00D81343" w:rsidP="00F5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19FD" w14:textId="3833C8DF" w:rsidR="00F35E0D" w:rsidRDefault="001C0658" w:rsidP="00AA5187">
    <w:pPr>
      <w:pStyle w:val="Stopka"/>
      <w:jc w:val="right"/>
    </w:pPr>
    <w:r>
      <w:t>`</w:t>
    </w:r>
  </w:p>
  <w:p w14:paraId="295FECAF" w14:textId="195780B0" w:rsidR="001737E5" w:rsidRDefault="001737E5" w:rsidP="001861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BC0C" w14:textId="77777777" w:rsidR="00D81343" w:rsidRDefault="00D81343" w:rsidP="00F52E61">
      <w:pPr>
        <w:spacing w:after="0" w:line="240" w:lineRule="auto"/>
      </w:pPr>
      <w:r>
        <w:separator/>
      </w:r>
    </w:p>
  </w:footnote>
  <w:footnote w:type="continuationSeparator" w:id="0">
    <w:p w14:paraId="576990CC" w14:textId="77777777" w:rsidR="00D81343" w:rsidRDefault="00D81343" w:rsidP="00F52E61">
      <w:pPr>
        <w:spacing w:after="0" w:line="240" w:lineRule="auto"/>
      </w:pPr>
      <w:r>
        <w:continuationSeparator/>
      </w:r>
    </w:p>
  </w:footnote>
  <w:footnote w:id="1">
    <w:p w14:paraId="7223D913" w14:textId="77777777" w:rsidR="0080016E" w:rsidRPr="005C3AF8" w:rsidRDefault="0080016E" w:rsidP="0080016E">
      <w:pPr>
        <w:pStyle w:val="sdfootnote-western"/>
        <w:jc w:val="both"/>
        <w:rPr>
          <w:rFonts w:asciiTheme="minorHAnsi" w:hAnsiTheme="minorHAnsi" w:cstheme="minorHAnsi"/>
        </w:rPr>
      </w:pPr>
      <w:r w:rsidRPr="005C3AF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1</w:t>
      </w:r>
      <w:r w:rsidRPr="005C3AF8">
        <w:rPr>
          <w:rFonts w:asciiTheme="minorHAnsi" w:hAnsiTheme="minorHAnsi" w:cstheme="minorHAnsi"/>
          <w:color w:val="000000"/>
          <w:vertAlign w:val="superscript"/>
        </w:rPr>
        <w:t xml:space="preserve">) </w:t>
      </w:r>
      <w:r w:rsidRPr="005C3AF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Theme="minorHAnsi" w:hAnsiTheme="minorHAnsi" w:cstheme="minorHAnsi"/>
        </w:rPr>
        <w:br/>
      </w:r>
      <w:r w:rsidRPr="005C3AF8">
        <w:rPr>
          <w:rFonts w:asciiTheme="minorHAnsi" w:hAnsiTheme="minorHAnsi" w:cstheme="minorHAnsi"/>
        </w:rPr>
        <w:t xml:space="preserve">z 04.05.2016, str. 1). </w:t>
      </w:r>
    </w:p>
    <w:p w14:paraId="644BB24C" w14:textId="77777777" w:rsidR="0080016E" w:rsidRPr="005C3AF8" w:rsidRDefault="0080016E" w:rsidP="0080016E">
      <w:pPr>
        <w:pStyle w:val="NormalnyWeb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C3AF8">
        <w:rPr>
          <w:rFonts w:asciiTheme="minorHAnsi" w:hAnsiTheme="minorHAnsi" w:cstheme="minorHAnsi"/>
          <w:color w:val="000000"/>
          <w:sz w:val="20"/>
          <w:szCs w:val="20"/>
        </w:rPr>
        <w:t xml:space="preserve">* W </w:t>
      </w:r>
      <w:r w:rsidRPr="005C3AF8">
        <w:rPr>
          <w:rFonts w:asciiTheme="minorHAnsi" w:hAnsiTheme="minorHAnsi" w:cstheme="minorHAnsi"/>
          <w:sz w:val="20"/>
          <w:szCs w:val="20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47040C50" w14:textId="7CFF8D19" w:rsidR="0080016E" w:rsidRPr="005C3AF8" w:rsidRDefault="0080016E" w:rsidP="0080016E">
      <w:pPr>
        <w:pStyle w:val="Tekstprzypisudolnego"/>
        <w:rPr>
          <w:rFonts w:asciiTheme="minorHAnsi" w:hAnsiTheme="minorHAnsi" w:cstheme="minorHAnsi"/>
        </w:rPr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</w:t>
      </w:r>
      <w:r w:rsidRPr="005C3AF8">
        <w:rPr>
          <w:rFonts w:asciiTheme="minorHAnsi" w:hAnsiTheme="minorHAnsi" w:cstheme="minorHAnsi"/>
          <w:bCs/>
        </w:rPr>
        <w:t>dokument składany odrębnie przez Wykonawcę</w:t>
      </w:r>
      <w:r w:rsidRPr="005C3AF8">
        <w:rPr>
          <w:rFonts w:asciiTheme="minorHAnsi" w:hAnsiTheme="minorHAnsi" w:cstheme="minorHAnsi"/>
          <w:bCs/>
          <w:i/>
          <w:iCs/>
        </w:rPr>
        <w:t xml:space="preserve">,  </w:t>
      </w:r>
      <w:r w:rsidRPr="005C3AF8">
        <w:rPr>
          <w:rStyle w:val="FontStyle3319"/>
          <w:rFonts w:asciiTheme="minorHAnsi" w:hAnsiTheme="minorHAnsi" w:cstheme="minorHAnsi"/>
          <w:bCs/>
        </w:rPr>
        <w:t>Podmiot, na którego zasoby powołuje się Wykonawca / każdego</w:t>
      </w:r>
      <w:r w:rsidR="00B73E29">
        <w:rPr>
          <w:rStyle w:val="FontStyle3319"/>
          <w:rFonts w:asciiTheme="minorHAnsi" w:hAnsiTheme="minorHAnsi" w:cstheme="minorHAnsi"/>
          <w:bCs/>
        </w:rPr>
        <w:br/>
      </w:r>
      <w:r w:rsidRPr="005C3AF8">
        <w:rPr>
          <w:rStyle w:val="FontStyle3319"/>
          <w:rFonts w:asciiTheme="minorHAnsi" w:hAnsiTheme="minorHAnsi" w:cstheme="minorHAnsi"/>
          <w:bCs/>
        </w:rPr>
        <w:t xml:space="preserve"> z Wykonawców w przypadku składania oferty wspólnej)</w:t>
      </w:r>
    </w:p>
  </w:footnote>
  <w:footnote w:id="3">
    <w:p w14:paraId="015938D3" w14:textId="77777777" w:rsidR="0080016E" w:rsidRDefault="0080016E" w:rsidP="0080016E">
      <w:pPr>
        <w:pStyle w:val="Tekstprzypisudolnego"/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1227" w14:textId="4F2EC67E" w:rsidR="002B70E5" w:rsidRDefault="00C833E5" w:rsidP="00C27274">
    <w:pPr>
      <w:pStyle w:val="Nagwek"/>
      <w:jc w:val="center"/>
    </w:pPr>
    <w:r>
      <w:rPr>
        <w:rFonts w:asciiTheme="minorHAnsi" w:hAnsiTheme="minorHAnsi" w:cs="Arial"/>
        <w:b/>
        <w:noProof/>
        <w:color w:val="0070C0"/>
        <w:sz w:val="32"/>
        <w:szCs w:val="32"/>
        <w:lang w:eastAsia="pl-PL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C22279E"/>
    <w:name w:val="WW8Num3"/>
    <w:lvl w:ilvl="0">
      <w:start w:val="1"/>
      <w:numFmt w:val="lowerLetter"/>
      <w:lvlText w:val="%1."/>
      <w:lvlJc w:val="left"/>
      <w:pPr>
        <w:tabs>
          <w:tab w:val="num" w:pos="9270"/>
        </w:tabs>
        <w:ind w:left="9990" w:hanging="360"/>
      </w:pPr>
      <w:rPr>
        <w:rFonts w:asciiTheme="minorHAnsi" w:eastAsiaTheme="minorHAnsi" w:hAnsiTheme="minorHAnsi" w:cstheme="minorHAnsi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9270"/>
        </w:tabs>
        <w:ind w:left="10710" w:hanging="360"/>
      </w:pPr>
    </w:lvl>
    <w:lvl w:ilvl="2">
      <w:start w:val="1"/>
      <w:numFmt w:val="lowerRoman"/>
      <w:lvlText w:val="%2.%3."/>
      <w:lvlJc w:val="right"/>
      <w:pPr>
        <w:tabs>
          <w:tab w:val="num" w:pos="9270"/>
        </w:tabs>
        <w:ind w:left="11430" w:hanging="180"/>
      </w:pPr>
    </w:lvl>
    <w:lvl w:ilvl="3">
      <w:start w:val="1"/>
      <w:numFmt w:val="decimal"/>
      <w:lvlText w:val="%2.%3.%4."/>
      <w:lvlJc w:val="left"/>
      <w:pPr>
        <w:tabs>
          <w:tab w:val="num" w:pos="9270"/>
        </w:tabs>
        <w:ind w:left="12150" w:hanging="360"/>
      </w:pPr>
    </w:lvl>
    <w:lvl w:ilvl="4">
      <w:start w:val="1"/>
      <w:numFmt w:val="lowerLetter"/>
      <w:lvlText w:val="%2.%3.%4.%5."/>
      <w:lvlJc w:val="left"/>
      <w:pPr>
        <w:tabs>
          <w:tab w:val="num" w:pos="9270"/>
        </w:tabs>
        <w:ind w:left="12870" w:hanging="360"/>
      </w:pPr>
    </w:lvl>
    <w:lvl w:ilvl="5">
      <w:start w:val="1"/>
      <w:numFmt w:val="lowerRoman"/>
      <w:lvlText w:val="%2.%3.%4.%5.%6."/>
      <w:lvlJc w:val="right"/>
      <w:pPr>
        <w:tabs>
          <w:tab w:val="num" w:pos="9270"/>
        </w:tabs>
        <w:ind w:left="13590" w:hanging="180"/>
      </w:pPr>
    </w:lvl>
    <w:lvl w:ilvl="6">
      <w:start w:val="1"/>
      <w:numFmt w:val="decimal"/>
      <w:lvlText w:val="%2.%3.%4.%5.%6.%7."/>
      <w:lvlJc w:val="left"/>
      <w:pPr>
        <w:tabs>
          <w:tab w:val="num" w:pos="9270"/>
        </w:tabs>
        <w:ind w:left="14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9270"/>
        </w:tabs>
        <w:ind w:left="15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9270"/>
        </w:tabs>
        <w:ind w:left="1575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4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5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4A018E4"/>
    <w:multiLevelType w:val="hybridMultilevel"/>
    <w:tmpl w:val="C6A0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03987"/>
    <w:multiLevelType w:val="hybridMultilevel"/>
    <w:tmpl w:val="53CE7A10"/>
    <w:lvl w:ilvl="0" w:tplc="88A827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23"/>
    <w:multiLevelType w:val="hybridMultilevel"/>
    <w:tmpl w:val="21287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214DA"/>
    <w:multiLevelType w:val="hybridMultilevel"/>
    <w:tmpl w:val="21287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97233"/>
    <w:multiLevelType w:val="hybridMultilevel"/>
    <w:tmpl w:val="0C34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80358"/>
    <w:multiLevelType w:val="hybridMultilevel"/>
    <w:tmpl w:val="733A0F8C"/>
    <w:lvl w:ilvl="0" w:tplc="3E7A1B58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6457"/>
    <w:multiLevelType w:val="hybridMultilevel"/>
    <w:tmpl w:val="B33A577C"/>
    <w:lvl w:ilvl="0" w:tplc="B4628ECC">
      <w:start w:val="8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F7E"/>
    <w:multiLevelType w:val="hybridMultilevel"/>
    <w:tmpl w:val="11D8D570"/>
    <w:lvl w:ilvl="0" w:tplc="7AF0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B23E4"/>
    <w:multiLevelType w:val="hybridMultilevel"/>
    <w:tmpl w:val="5C84BF5E"/>
    <w:lvl w:ilvl="0" w:tplc="EF5AE9AC">
      <w:start w:val="1"/>
      <w:numFmt w:val="decimal"/>
      <w:lvlText w:val="%1."/>
      <w:lvlJc w:val="left"/>
      <w:pPr>
        <w:ind w:left="748" w:hanging="465"/>
      </w:pPr>
      <w:rPr>
        <w:rFonts w:eastAsia="Lucida Sans Unicode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77A9F"/>
    <w:multiLevelType w:val="hybridMultilevel"/>
    <w:tmpl w:val="329E68E6"/>
    <w:lvl w:ilvl="0" w:tplc="D51C1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791693"/>
    <w:multiLevelType w:val="hybridMultilevel"/>
    <w:tmpl w:val="21287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2E7F1E"/>
    <w:multiLevelType w:val="hybridMultilevel"/>
    <w:tmpl w:val="F934F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255077"/>
    <w:multiLevelType w:val="hybridMultilevel"/>
    <w:tmpl w:val="950C70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C77A8"/>
    <w:multiLevelType w:val="multilevel"/>
    <w:tmpl w:val="9DF8B9B2"/>
    <w:lvl w:ilvl="0">
      <w:start w:val="1"/>
      <w:numFmt w:val="lowerLetter"/>
      <w:lvlText w:val="%1."/>
      <w:lvlJc w:val="left"/>
      <w:pPr>
        <w:tabs>
          <w:tab w:val="num" w:pos="3752"/>
        </w:tabs>
        <w:ind w:left="4472" w:hanging="360"/>
      </w:pPr>
      <w:rPr>
        <w:rFonts w:asciiTheme="minorHAnsi" w:eastAsiaTheme="minorEastAsia" w:hAnsiTheme="minorHAnsi" w:cstheme="minorBid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752"/>
        </w:tabs>
        <w:ind w:left="5192" w:hanging="360"/>
      </w:pPr>
    </w:lvl>
    <w:lvl w:ilvl="2">
      <w:start w:val="1"/>
      <w:numFmt w:val="lowerRoman"/>
      <w:lvlText w:val="%2.%3."/>
      <w:lvlJc w:val="right"/>
      <w:pPr>
        <w:tabs>
          <w:tab w:val="num" w:pos="3752"/>
        </w:tabs>
        <w:ind w:left="5912" w:hanging="180"/>
      </w:pPr>
    </w:lvl>
    <w:lvl w:ilvl="3">
      <w:start w:val="1"/>
      <w:numFmt w:val="decimal"/>
      <w:lvlText w:val="%2.%3.%4."/>
      <w:lvlJc w:val="left"/>
      <w:pPr>
        <w:tabs>
          <w:tab w:val="num" w:pos="3752"/>
        </w:tabs>
        <w:ind w:left="6632" w:hanging="360"/>
      </w:pPr>
    </w:lvl>
    <w:lvl w:ilvl="4">
      <w:start w:val="1"/>
      <w:numFmt w:val="lowerLetter"/>
      <w:lvlText w:val="%2.%3.%4.%5."/>
      <w:lvlJc w:val="left"/>
      <w:pPr>
        <w:tabs>
          <w:tab w:val="num" w:pos="3752"/>
        </w:tabs>
        <w:ind w:left="7352" w:hanging="360"/>
      </w:pPr>
    </w:lvl>
    <w:lvl w:ilvl="5">
      <w:start w:val="1"/>
      <w:numFmt w:val="lowerRoman"/>
      <w:lvlText w:val="%2.%3.%4.%5.%6."/>
      <w:lvlJc w:val="right"/>
      <w:pPr>
        <w:tabs>
          <w:tab w:val="num" w:pos="3752"/>
        </w:tabs>
        <w:ind w:left="8072" w:hanging="180"/>
      </w:pPr>
    </w:lvl>
    <w:lvl w:ilvl="6">
      <w:start w:val="1"/>
      <w:numFmt w:val="decimal"/>
      <w:lvlText w:val="%2.%3.%4.%5.%6.%7."/>
      <w:lvlJc w:val="left"/>
      <w:pPr>
        <w:tabs>
          <w:tab w:val="num" w:pos="3752"/>
        </w:tabs>
        <w:ind w:left="87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752"/>
        </w:tabs>
        <w:ind w:left="95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752"/>
        </w:tabs>
        <w:ind w:left="10232" w:hanging="180"/>
      </w:pPr>
    </w:lvl>
  </w:abstractNum>
  <w:num w:numId="1" w16cid:durableId="1512376346">
    <w:abstractNumId w:val="17"/>
  </w:num>
  <w:num w:numId="2" w16cid:durableId="1196232338">
    <w:abstractNumId w:val="10"/>
  </w:num>
  <w:num w:numId="3" w16cid:durableId="1569999881">
    <w:abstractNumId w:val="3"/>
  </w:num>
  <w:num w:numId="4" w16cid:durableId="1956205756">
    <w:abstractNumId w:val="4"/>
  </w:num>
  <w:num w:numId="5" w16cid:durableId="895121385">
    <w:abstractNumId w:val="5"/>
  </w:num>
  <w:num w:numId="6" w16cid:durableId="445126739">
    <w:abstractNumId w:val="14"/>
  </w:num>
  <w:num w:numId="7" w16cid:durableId="1187988956">
    <w:abstractNumId w:val="0"/>
  </w:num>
  <w:num w:numId="8" w16cid:durableId="1625581514">
    <w:abstractNumId w:val="15"/>
  </w:num>
  <w:num w:numId="9" w16cid:durableId="950088289">
    <w:abstractNumId w:val="6"/>
  </w:num>
  <w:num w:numId="10" w16cid:durableId="1047725211">
    <w:abstractNumId w:val="19"/>
  </w:num>
  <w:num w:numId="11" w16cid:durableId="625695473">
    <w:abstractNumId w:val="11"/>
  </w:num>
  <w:num w:numId="12" w16cid:durableId="1177116389">
    <w:abstractNumId w:val="18"/>
  </w:num>
  <w:num w:numId="13" w16cid:durableId="1873150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045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215994">
    <w:abstractNumId w:val="16"/>
  </w:num>
  <w:num w:numId="16" w16cid:durableId="1789616349">
    <w:abstractNumId w:val="12"/>
  </w:num>
  <w:num w:numId="17" w16cid:durableId="41176367">
    <w:abstractNumId w:val="7"/>
  </w:num>
  <w:num w:numId="18" w16cid:durableId="109551694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82"/>
    <w:rsid w:val="00005FA9"/>
    <w:rsid w:val="000067B5"/>
    <w:rsid w:val="00007B5E"/>
    <w:rsid w:val="00017950"/>
    <w:rsid w:val="000207EC"/>
    <w:rsid w:val="00022F7D"/>
    <w:rsid w:val="00024BF7"/>
    <w:rsid w:val="00024EAF"/>
    <w:rsid w:val="0003131B"/>
    <w:rsid w:val="000346C4"/>
    <w:rsid w:val="0004193D"/>
    <w:rsid w:val="000451D4"/>
    <w:rsid w:val="00045F9E"/>
    <w:rsid w:val="00050807"/>
    <w:rsid w:val="00053B39"/>
    <w:rsid w:val="000555DB"/>
    <w:rsid w:val="00055C88"/>
    <w:rsid w:val="00061F82"/>
    <w:rsid w:val="00071C1B"/>
    <w:rsid w:val="000722CC"/>
    <w:rsid w:val="00076397"/>
    <w:rsid w:val="0007762B"/>
    <w:rsid w:val="00082EA7"/>
    <w:rsid w:val="00091677"/>
    <w:rsid w:val="00093939"/>
    <w:rsid w:val="00095455"/>
    <w:rsid w:val="000A1CCB"/>
    <w:rsid w:val="000A7EE1"/>
    <w:rsid w:val="000B25C3"/>
    <w:rsid w:val="000B589D"/>
    <w:rsid w:val="000B7BB8"/>
    <w:rsid w:val="000C1A8C"/>
    <w:rsid w:val="000C5836"/>
    <w:rsid w:val="000C5EBB"/>
    <w:rsid w:val="000D0746"/>
    <w:rsid w:val="000D22D8"/>
    <w:rsid w:val="000D31F9"/>
    <w:rsid w:val="000D34B6"/>
    <w:rsid w:val="000D56E3"/>
    <w:rsid w:val="000D588C"/>
    <w:rsid w:val="000D7086"/>
    <w:rsid w:val="000F084F"/>
    <w:rsid w:val="000F35F1"/>
    <w:rsid w:val="000F77B5"/>
    <w:rsid w:val="001015FB"/>
    <w:rsid w:val="001074F3"/>
    <w:rsid w:val="00110408"/>
    <w:rsid w:val="00110A9B"/>
    <w:rsid w:val="00117EBE"/>
    <w:rsid w:val="00125052"/>
    <w:rsid w:val="001266B9"/>
    <w:rsid w:val="00130BE5"/>
    <w:rsid w:val="00132806"/>
    <w:rsid w:val="00140B80"/>
    <w:rsid w:val="00156379"/>
    <w:rsid w:val="001623E9"/>
    <w:rsid w:val="00165084"/>
    <w:rsid w:val="00170AD0"/>
    <w:rsid w:val="001737E5"/>
    <w:rsid w:val="00174ADB"/>
    <w:rsid w:val="001750C1"/>
    <w:rsid w:val="00177295"/>
    <w:rsid w:val="001823B3"/>
    <w:rsid w:val="00186121"/>
    <w:rsid w:val="001937CB"/>
    <w:rsid w:val="00195795"/>
    <w:rsid w:val="001974FA"/>
    <w:rsid w:val="0019751D"/>
    <w:rsid w:val="001A1879"/>
    <w:rsid w:val="001A5372"/>
    <w:rsid w:val="001B20CE"/>
    <w:rsid w:val="001B4722"/>
    <w:rsid w:val="001B4843"/>
    <w:rsid w:val="001B5D32"/>
    <w:rsid w:val="001B6224"/>
    <w:rsid w:val="001B6E32"/>
    <w:rsid w:val="001C0658"/>
    <w:rsid w:val="001C0CA6"/>
    <w:rsid w:val="001C4E48"/>
    <w:rsid w:val="001D72DA"/>
    <w:rsid w:val="001E764D"/>
    <w:rsid w:val="001E7BCB"/>
    <w:rsid w:val="001F388C"/>
    <w:rsid w:val="001F4E1D"/>
    <w:rsid w:val="001F4E92"/>
    <w:rsid w:val="00207C02"/>
    <w:rsid w:val="002145FA"/>
    <w:rsid w:val="00224BE8"/>
    <w:rsid w:val="00230CFA"/>
    <w:rsid w:val="002351A4"/>
    <w:rsid w:val="00245F8D"/>
    <w:rsid w:val="00247037"/>
    <w:rsid w:val="0025491B"/>
    <w:rsid w:val="00256A8A"/>
    <w:rsid w:val="00261DB6"/>
    <w:rsid w:val="00261DD4"/>
    <w:rsid w:val="00271EDC"/>
    <w:rsid w:val="0027588A"/>
    <w:rsid w:val="002765F5"/>
    <w:rsid w:val="002801C4"/>
    <w:rsid w:val="00280EA9"/>
    <w:rsid w:val="0028383E"/>
    <w:rsid w:val="002940D4"/>
    <w:rsid w:val="002A26D8"/>
    <w:rsid w:val="002A6A3E"/>
    <w:rsid w:val="002B478F"/>
    <w:rsid w:val="002B6729"/>
    <w:rsid w:val="002B70E5"/>
    <w:rsid w:val="002C049D"/>
    <w:rsid w:val="002C108C"/>
    <w:rsid w:val="002C4C55"/>
    <w:rsid w:val="002C7E15"/>
    <w:rsid w:val="002E1F6D"/>
    <w:rsid w:val="002E3DEC"/>
    <w:rsid w:val="0030138A"/>
    <w:rsid w:val="0030376F"/>
    <w:rsid w:val="00325E19"/>
    <w:rsid w:val="00335288"/>
    <w:rsid w:val="00335D1B"/>
    <w:rsid w:val="00336688"/>
    <w:rsid w:val="00337A70"/>
    <w:rsid w:val="003538E0"/>
    <w:rsid w:val="00361228"/>
    <w:rsid w:val="003630FF"/>
    <w:rsid w:val="003632EC"/>
    <w:rsid w:val="003654A8"/>
    <w:rsid w:val="00367B48"/>
    <w:rsid w:val="00373305"/>
    <w:rsid w:val="0038121E"/>
    <w:rsid w:val="00387F25"/>
    <w:rsid w:val="003A4686"/>
    <w:rsid w:val="003C0630"/>
    <w:rsid w:val="003C5EB5"/>
    <w:rsid w:val="003D0996"/>
    <w:rsid w:val="003D10DA"/>
    <w:rsid w:val="003D601B"/>
    <w:rsid w:val="003E283F"/>
    <w:rsid w:val="003E40D4"/>
    <w:rsid w:val="003E41F6"/>
    <w:rsid w:val="003E6137"/>
    <w:rsid w:val="003F2201"/>
    <w:rsid w:val="003F3F93"/>
    <w:rsid w:val="00400CE0"/>
    <w:rsid w:val="004012B4"/>
    <w:rsid w:val="00402B69"/>
    <w:rsid w:val="004100D5"/>
    <w:rsid w:val="00414A90"/>
    <w:rsid w:val="00431462"/>
    <w:rsid w:val="0043330A"/>
    <w:rsid w:val="00435F9A"/>
    <w:rsid w:val="00446617"/>
    <w:rsid w:val="0044758C"/>
    <w:rsid w:val="004477C6"/>
    <w:rsid w:val="00452B88"/>
    <w:rsid w:val="0045331A"/>
    <w:rsid w:val="004565E9"/>
    <w:rsid w:val="00457DB6"/>
    <w:rsid w:val="00464295"/>
    <w:rsid w:val="00464A18"/>
    <w:rsid w:val="004672AA"/>
    <w:rsid w:val="004718D8"/>
    <w:rsid w:val="00471F1C"/>
    <w:rsid w:val="0047608E"/>
    <w:rsid w:val="0048067A"/>
    <w:rsid w:val="00480F69"/>
    <w:rsid w:val="0048139A"/>
    <w:rsid w:val="004815DF"/>
    <w:rsid w:val="0048739A"/>
    <w:rsid w:val="00493765"/>
    <w:rsid w:val="004A1806"/>
    <w:rsid w:val="004A23C0"/>
    <w:rsid w:val="004A5267"/>
    <w:rsid w:val="004A7553"/>
    <w:rsid w:val="004B6308"/>
    <w:rsid w:val="004B6D34"/>
    <w:rsid w:val="004B6F7D"/>
    <w:rsid w:val="004B73CC"/>
    <w:rsid w:val="004C0B0D"/>
    <w:rsid w:val="004C4103"/>
    <w:rsid w:val="004C502B"/>
    <w:rsid w:val="004D0EC7"/>
    <w:rsid w:val="004D5415"/>
    <w:rsid w:val="004D59E2"/>
    <w:rsid w:val="004E042C"/>
    <w:rsid w:val="004E0600"/>
    <w:rsid w:val="004F2D43"/>
    <w:rsid w:val="005009A6"/>
    <w:rsid w:val="0050631D"/>
    <w:rsid w:val="005109A7"/>
    <w:rsid w:val="0052036F"/>
    <w:rsid w:val="00522F34"/>
    <w:rsid w:val="005234FB"/>
    <w:rsid w:val="00524D7B"/>
    <w:rsid w:val="005300B6"/>
    <w:rsid w:val="005403F3"/>
    <w:rsid w:val="00546D59"/>
    <w:rsid w:val="00556A11"/>
    <w:rsid w:val="00567E33"/>
    <w:rsid w:val="00583E05"/>
    <w:rsid w:val="00584BFE"/>
    <w:rsid w:val="00587F34"/>
    <w:rsid w:val="0059705B"/>
    <w:rsid w:val="005A3A00"/>
    <w:rsid w:val="005B17D7"/>
    <w:rsid w:val="005B6335"/>
    <w:rsid w:val="005D0E15"/>
    <w:rsid w:val="005D128A"/>
    <w:rsid w:val="005E208D"/>
    <w:rsid w:val="005E3ABF"/>
    <w:rsid w:val="0060135E"/>
    <w:rsid w:val="00605EEC"/>
    <w:rsid w:val="00607BC2"/>
    <w:rsid w:val="006109C9"/>
    <w:rsid w:val="0061412F"/>
    <w:rsid w:val="00617ACA"/>
    <w:rsid w:val="00625746"/>
    <w:rsid w:val="00627250"/>
    <w:rsid w:val="006274F3"/>
    <w:rsid w:val="006300CB"/>
    <w:rsid w:val="0063269A"/>
    <w:rsid w:val="00632C0F"/>
    <w:rsid w:val="00635F3F"/>
    <w:rsid w:val="00640835"/>
    <w:rsid w:val="0065453B"/>
    <w:rsid w:val="0066445D"/>
    <w:rsid w:val="00664A4F"/>
    <w:rsid w:val="00666370"/>
    <w:rsid w:val="00666F6F"/>
    <w:rsid w:val="006818D9"/>
    <w:rsid w:val="0069163F"/>
    <w:rsid w:val="00692887"/>
    <w:rsid w:val="00693726"/>
    <w:rsid w:val="0069466D"/>
    <w:rsid w:val="00696353"/>
    <w:rsid w:val="006A7D31"/>
    <w:rsid w:val="006B25B4"/>
    <w:rsid w:val="006B349D"/>
    <w:rsid w:val="006B7AF2"/>
    <w:rsid w:val="006C022E"/>
    <w:rsid w:val="006C4311"/>
    <w:rsid w:val="006D0286"/>
    <w:rsid w:val="006D3D6E"/>
    <w:rsid w:val="006D5590"/>
    <w:rsid w:val="006D681C"/>
    <w:rsid w:val="006E064E"/>
    <w:rsid w:val="006E2A46"/>
    <w:rsid w:val="006E51AD"/>
    <w:rsid w:val="006E6E4C"/>
    <w:rsid w:val="006F1739"/>
    <w:rsid w:val="006F1FB3"/>
    <w:rsid w:val="006F4FE5"/>
    <w:rsid w:val="006F5AAC"/>
    <w:rsid w:val="006F5C99"/>
    <w:rsid w:val="006F7D3A"/>
    <w:rsid w:val="007018BB"/>
    <w:rsid w:val="00702235"/>
    <w:rsid w:val="00711FE6"/>
    <w:rsid w:val="00713F0A"/>
    <w:rsid w:val="00716E07"/>
    <w:rsid w:val="00722864"/>
    <w:rsid w:val="00723A12"/>
    <w:rsid w:val="00725484"/>
    <w:rsid w:val="00731EAC"/>
    <w:rsid w:val="00732C0A"/>
    <w:rsid w:val="0073332E"/>
    <w:rsid w:val="00733740"/>
    <w:rsid w:val="007418DE"/>
    <w:rsid w:val="00746022"/>
    <w:rsid w:val="00746614"/>
    <w:rsid w:val="00747D77"/>
    <w:rsid w:val="007530A5"/>
    <w:rsid w:val="00756511"/>
    <w:rsid w:val="00757429"/>
    <w:rsid w:val="0076123F"/>
    <w:rsid w:val="00761CB4"/>
    <w:rsid w:val="00762D40"/>
    <w:rsid w:val="00762FA0"/>
    <w:rsid w:val="007632FB"/>
    <w:rsid w:val="007727AB"/>
    <w:rsid w:val="00772B9C"/>
    <w:rsid w:val="007764F0"/>
    <w:rsid w:val="00780450"/>
    <w:rsid w:val="00782B74"/>
    <w:rsid w:val="00785034"/>
    <w:rsid w:val="00786697"/>
    <w:rsid w:val="00786742"/>
    <w:rsid w:val="00791654"/>
    <w:rsid w:val="00795BAD"/>
    <w:rsid w:val="0079656C"/>
    <w:rsid w:val="007A0822"/>
    <w:rsid w:val="007A09D5"/>
    <w:rsid w:val="007A62E2"/>
    <w:rsid w:val="007B318A"/>
    <w:rsid w:val="007B6138"/>
    <w:rsid w:val="007B7FFE"/>
    <w:rsid w:val="007C215A"/>
    <w:rsid w:val="007C3885"/>
    <w:rsid w:val="007C4C77"/>
    <w:rsid w:val="007C51E7"/>
    <w:rsid w:val="007C6065"/>
    <w:rsid w:val="007D0748"/>
    <w:rsid w:val="007D401E"/>
    <w:rsid w:val="007D6662"/>
    <w:rsid w:val="007D668D"/>
    <w:rsid w:val="007D7578"/>
    <w:rsid w:val="007E3692"/>
    <w:rsid w:val="007E3AEC"/>
    <w:rsid w:val="007F2BE3"/>
    <w:rsid w:val="007F4B0D"/>
    <w:rsid w:val="0080016E"/>
    <w:rsid w:val="0080186A"/>
    <w:rsid w:val="008030EB"/>
    <w:rsid w:val="00807CBB"/>
    <w:rsid w:val="00810DD8"/>
    <w:rsid w:val="00817E2A"/>
    <w:rsid w:val="008235EF"/>
    <w:rsid w:val="00823C0E"/>
    <w:rsid w:val="00824725"/>
    <w:rsid w:val="0082561F"/>
    <w:rsid w:val="008268B0"/>
    <w:rsid w:val="00830D35"/>
    <w:rsid w:val="0083245A"/>
    <w:rsid w:val="008438EF"/>
    <w:rsid w:val="00844B65"/>
    <w:rsid w:val="008466C5"/>
    <w:rsid w:val="008504F4"/>
    <w:rsid w:val="0086411D"/>
    <w:rsid w:val="0086555D"/>
    <w:rsid w:val="00865FA7"/>
    <w:rsid w:val="008707ED"/>
    <w:rsid w:val="008721F8"/>
    <w:rsid w:val="0087519D"/>
    <w:rsid w:val="008759D7"/>
    <w:rsid w:val="00876E5A"/>
    <w:rsid w:val="00895A29"/>
    <w:rsid w:val="008A0C46"/>
    <w:rsid w:val="008B14C1"/>
    <w:rsid w:val="008B280E"/>
    <w:rsid w:val="008D413B"/>
    <w:rsid w:val="008E24BD"/>
    <w:rsid w:val="008E4C1C"/>
    <w:rsid w:val="008F0E11"/>
    <w:rsid w:val="008F3731"/>
    <w:rsid w:val="008F386E"/>
    <w:rsid w:val="008F549D"/>
    <w:rsid w:val="00903496"/>
    <w:rsid w:val="00906BDE"/>
    <w:rsid w:val="00907CCC"/>
    <w:rsid w:val="0091077A"/>
    <w:rsid w:val="009129EF"/>
    <w:rsid w:val="00912D91"/>
    <w:rsid w:val="00914216"/>
    <w:rsid w:val="00923271"/>
    <w:rsid w:val="00923C18"/>
    <w:rsid w:val="00923E21"/>
    <w:rsid w:val="009256E8"/>
    <w:rsid w:val="0092584A"/>
    <w:rsid w:val="00925E7C"/>
    <w:rsid w:val="00926C47"/>
    <w:rsid w:val="00927772"/>
    <w:rsid w:val="00927C3C"/>
    <w:rsid w:val="00931331"/>
    <w:rsid w:val="00932AD8"/>
    <w:rsid w:val="00933C8A"/>
    <w:rsid w:val="00937F79"/>
    <w:rsid w:val="00957982"/>
    <w:rsid w:val="009622CE"/>
    <w:rsid w:val="009677C4"/>
    <w:rsid w:val="00971CA4"/>
    <w:rsid w:val="009770D7"/>
    <w:rsid w:val="0098239E"/>
    <w:rsid w:val="00983714"/>
    <w:rsid w:val="00984239"/>
    <w:rsid w:val="00984D8E"/>
    <w:rsid w:val="00985DE0"/>
    <w:rsid w:val="00986D18"/>
    <w:rsid w:val="009946DF"/>
    <w:rsid w:val="009A3457"/>
    <w:rsid w:val="009A6AAE"/>
    <w:rsid w:val="009B1C3F"/>
    <w:rsid w:val="009B39C3"/>
    <w:rsid w:val="009B486F"/>
    <w:rsid w:val="009C23FA"/>
    <w:rsid w:val="009D73DE"/>
    <w:rsid w:val="009E3577"/>
    <w:rsid w:val="009E38D8"/>
    <w:rsid w:val="009E4876"/>
    <w:rsid w:val="009F1543"/>
    <w:rsid w:val="009F5018"/>
    <w:rsid w:val="00A012F6"/>
    <w:rsid w:val="00A10B42"/>
    <w:rsid w:val="00A11168"/>
    <w:rsid w:val="00A1329D"/>
    <w:rsid w:val="00A13632"/>
    <w:rsid w:val="00A17606"/>
    <w:rsid w:val="00A223C2"/>
    <w:rsid w:val="00A22632"/>
    <w:rsid w:val="00A23751"/>
    <w:rsid w:val="00A40D2B"/>
    <w:rsid w:val="00A43391"/>
    <w:rsid w:val="00A50154"/>
    <w:rsid w:val="00A546C7"/>
    <w:rsid w:val="00A54DAA"/>
    <w:rsid w:val="00A55882"/>
    <w:rsid w:val="00A564B6"/>
    <w:rsid w:val="00A6436E"/>
    <w:rsid w:val="00A700F7"/>
    <w:rsid w:val="00A722FF"/>
    <w:rsid w:val="00A75B88"/>
    <w:rsid w:val="00A7681B"/>
    <w:rsid w:val="00A77274"/>
    <w:rsid w:val="00A77E2C"/>
    <w:rsid w:val="00A811F6"/>
    <w:rsid w:val="00A81491"/>
    <w:rsid w:val="00A83A69"/>
    <w:rsid w:val="00A856E6"/>
    <w:rsid w:val="00A93756"/>
    <w:rsid w:val="00A93776"/>
    <w:rsid w:val="00A94A61"/>
    <w:rsid w:val="00A94B6E"/>
    <w:rsid w:val="00A9589E"/>
    <w:rsid w:val="00A96FF2"/>
    <w:rsid w:val="00AA5187"/>
    <w:rsid w:val="00AA55D4"/>
    <w:rsid w:val="00AA5730"/>
    <w:rsid w:val="00AB0F56"/>
    <w:rsid w:val="00AB7EBA"/>
    <w:rsid w:val="00AC0A2B"/>
    <w:rsid w:val="00AC7204"/>
    <w:rsid w:val="00AD582D"/>
    <w:rsid w:val="00AD6DDA"/>
    <w:rsid w:val="00AD7B80"/>
    <w:rsid w:val="00AE20C2"/>
    <w:rsid w:val="00AF5F04"/>
    <w:rsid w:val="00AF68F2"/>
    <w:rsid w:val="00AF79D4"/>
    <w:rsid w:val="00AF7A33"/>
    <w:rsid w:val="00B06916"/>
    <w:rsid w:val="00B22003"/>
    <w:rsid w:val="00B23763"/>
    <w:rsid w:val="00B26A4F"/>
    <w:rsid w:val="00B26C49"/>
    <w:rsid w:val="00B3241C"/>
    <w:rsid w:val="00B42BE6"/>
    <w:rsid w:val="00B514E1"/>
    <w:rsid w:val="00B52DA8"/>
    <w:rsid w:val="00B543CF"/>
    <w:rsid w:val="00B558E6"/>
    <w:rsid w:val="00B61FC1"/>
    <w:rsid w:val="00B63DA2"/>
    <w:rsid w:val="00B670C4"/>
    <w:rsid w:val="00B73E29"/>
    <w:rsid w:val="00B749BE"/>
    <w:rsid w:val="00B804B9"/>
    <w:rsid w:val="00B84C2C"/>
    <w:rsid w:val="00B92D80"/>
    <w:rsid w:val="00B94EC7"/>
    <w:rsid w:val="00B96A0B"/>
    <w:rsid w:val="00BA241E"/>
    <w:rsid w:val="00BA2A64"/>
    <w:rsid w:val="00BA7DA5"/>
    <w:rsid w:val="00BC0911"/>
    <w:rsid w:val="00BC196A"/>
    <w:rsid w:val="00BC56DE"/>
    <w:rsid w:val="00BC669F"/>
    <w:rsid w:val="00BD4412"/>
    <w:rsid w:val="00BD4E87"/>
    <w:rsid w:val="00BD60AB"/>
    <w:rsid w:val="00BD60B7"/>
    <w:rsid w:val="00BD70B2"/>
    <w:rsid w:val="00BE370C"/>
    <w:rsid w:val="00BE5BBD"/>
    <w:rsid w:val="00BF6174"/>
    <w:rsid w:val="00C04F73"/>
    <w:rsid w:val="00C10D68"/>
    <w:rsid w:val="00C121A1"/>
    <w:rsid w:val="00C12AFB"/>
    <w:rsid w:val="00C13B10"/>
    <w:rsid w:val="00C20656"/>
    <w:rsid w:val="00C2664E"/>
    <w:rsid w:val="00C27274"/>
    <w:rsid w:val="00C27FD8"/>
    <w:rsid w:val="00C32A72"/>
    <w:rsid w:val="00C43622"/>
    <w:rsid w:val="00C51B33"/>
    <w:rsid w:val="00C52725"/>
    <w:rsid w:val="00C53CF3"/>
    <w:rsid w:val="00C548FF"/>
    <w:rsid w:val="00C5652A"/>
    <w:rsid w:val="00C606FD"/>
    <w:rsid w:val="00C72626"/>
    <w:rsid w:val="00C741D2"/>
    <w:rsid w:val="00C76A43"/>
    <w:rsid w:val="00C833E5"/>
    <w:rsid w:val="00C85FA7"/>
    <w:rsid w:val="00C86917"/>
    <w:rsid w:val="00C872AB"/>
    <w:rsid w:val="00C95176"/>
    <w:rsid w:val="00CA1D4B"/>
    <w:rsid w:val="00CA79B0"/>
    <w:rsid w:val="00CB0B14"/>
    <w:rsid w:val="00CB1B2D"/>
    <w:rsid w:val="00CB47E2"/>
    <w:rsid w:val="00CD470A"/>
    <w:rsid w:val="00CE20B0"/>
    <w:rsid w:val="00CE3705"/>
    <w:rsid w:val="00CE4ECB"/>
    <w:rsid w:val="00CE71DA"/>
    <w:rsid w:val="00CE739F"/>
    <w:rsid w:val="00CF2BA4"/>
    <w:rsid w:val="00CF64CC"/>
    <w:rsid w:val="00D010FA"/>
    <w:rsid w:val="00D01FC1"/>
    <w:rsid w:val="00D04799"/>
    <w:rsid w:val="00D04B36"/>
    <w:rsid w:val="00D05BAB"/>
    <w:rsid w:val="00D060ED"/>
    <w:rsid w:val="00D11B35"/>
    <w:rsid w:val="00D13BD7"/>
    <w:rsid w:val="00D15F43"/>
    <w:rsid w:val="00D23B63"/>
    <w:rsid w:val="00D23BE3"/>
    <w:rsid w:val="00D27B09"/>
    <w:rsid w:val="00D3332F"/>
    <w:rsid w:val="00D3338E"/>
    <w:rsid w:val="00D357E7"/>
    <w:rsid w:val="00D36152"/>
    <w:rsid w:val="00D401CA"/>
    <w:rsid w:val="00D53448"/>
    <w:rsid w:val="00D562CD"/>
    <w:rsid w:val="00D613A6"/>
    <w:rsid w:val="00D628D2"/>
    <w:rsid w:val="00D6436B"/>
    <w:rsid w:val="00D64E9F"/>
    <w:rsid w:val="00D66B05"/>
    <w:rsid w:val="00D77A8B"/>
    <w:rsid w:val="00D81343"/>
    <w:rsid w:val="00D85EB2"/>
    <w:rsid w:val="00D87CB2"/>
    <w:rsid w:val="00D915ED"/>
    <w:rsid w:val="00D95072"/>
    <w:rsid w:val="00D96C17"/>
    <w:rsid w:val="00DA02C5"/>
    <w:rsid w:val="00DB3A3C"/>
    <w:rsid w:val="00DC0F47"/>
    <w:rsid w:val="00DC7F85"/>
    <w:rsid w:val="00DD3D14"/>
    <w:rsid w:val="00DD54E2"/>
    <w:rsid w:val="00DE46D9"/>
    <w:rsid w:val="00DE5E7E"/>
    <w:rsid w:val="00DF3010"/>
    <w:rsid w:val="00DF7732"/>
    <w:rsid w:val="00E07C36"/>
    <w:rsid w:val="00E134D4"/>
    <w:rsid w:val="00E16AF3"/>
    <w:rsid w:val="00E20F57"/>
    <w:rsid w:val="00E24CA1"/>
    <w:rsid w:val="00E34709"/>
    <w:rsid w:val="00E365D3"/>
    <w:rsid w:val="00E3684C"/>
    <w:rsid w:val="00E400F4"/>
    <w:rsid w:val="00E42319"/>
    <w:rsid w:val="00E44EE9"/>
    <w:rsid w:val="00E46709"/>
    <w:rsid w:val="00E46C39"/>
    <w:rsid w:val="00E5039A"/>
    <w:rsid w:val="00E53444"/>
    <w:rsid w:val="00E56A5C"/>
    <w:rsid w:val="00E60A09"/>
    <w:rsid w:val="00E610B2"/>
    <w:rsid w:val="00E66467"/>
    <w:rsid w:val="00E736F7"/>
    <w:rsid w:val="00E76692"/>
    <w:rsid w:val="00E8318E"/>
    <w:rsid w:val="00E8513B"/>
    <w:rsid w:val="00E869CE"/>
    <w:rsid w:val="00E90720"/>
    <w:rsid w:val="00E95730"/>
    <w:rsid w:val="00E96317"/>
    <w:rsid w:val="00EA0242"/>
    <w:rsid w:val="00EA2FEF"/>
    <w:rsid w:val="00EA773E"/>
    <w:rsid w:val="00EB13E6"/>
    <w:rsid w:val="00EB3E8A"/>
    <w:rsid w:val="00EB3F91"/>
    <w:rsid w:val="00EB6920"/>
    <w:rsid w:val="00EC4AFF"/>
    <w:rsid w:val="00EC59EF"/>
    <w:rsid w:val="00EC616E"/>
    <w:rsid w:val="00EC750B"/>
    <w:rsid w:val="00ED10F2"/>
    <w:rsid w:val="00EE27E9"/>
    <w:rsid w:val="00EE5CBE"/>
    <w:rsid w:val="00EF1C14"/>
    <w:rsid w:val="00F15E2F"/>
    <w:rsid w:val="00F16E5C"/>
    <w:rsid w:val="00F17663"/>
    <w:rsid w:val="00F17B16"/>
    <w:rsid w:val="00F206A5"/>
    <w:rsid w:val="00F27C41"/>
    <w:rsid w:val="00F31722"/>
    <w:rsid w:val="00F34A31"/>
    <w:rsid w:val="00F35E0D"/>
    <w:rsid w:val="00F471C9"/>
    <w:rsid w:val="00F5262E"/>
    <w:rsid w:val="00F52E61"/>
    <w:rsid w:val="00F70895"/>
    <w:rsid w:val="00F82254"/>
    <w:rsid w:val="00F904BF"/>
    <w:rsid w:val="00F9493B"/>
    <w:rsid w:val="00F94D19"/>
    <w:rsid w:val="00F95093"/>
    <w:rsid w:val="00FA0509"/>
    <w:rsid w:val="00FA0CFE"/>
    <w:rsid w:val="00FB0BA6"/>
    <w:rsid w:val="00FB0E9D"/>
    <w:rsid w:val="00FB399E"/>
    <w:rsid w:val="00FB45FF"/>
    <w:rsid w:val="00FB7FA0"/>
    <w:rsid w:val="00FD0C00"/>
    <w:rsid w:val="00FD22FA"/>
    <w:rsid w:val="00FD421D"/>
    <w:rsid w:val="00FE3BFE"/>
    <w:rsid w:val="00FE6742"/>
    <w:rsid w:val="00FE73A3"/>
    <w:rsid w:val="00FE74ED"/>
    <w:rsid w:val="00FE7E84"/>
    <w:rsid w:val="00FF0405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0ED7970"/>
  <w15:docId w15:val="{FEEA5CC5-94EF-4C51-941A-7D0BB96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D4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8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F2D43"/>
    <w:rPr>
      <w:rFonts w:ascii="Arial" w:eastAsiaTheme="majorEastAsia" w:hAnsi="Arial" w:cstheme="majorBidi"/>
      <w:b/>
      <w:bCs/>
      <w:szCs w:val="28"/>
    </w:rPr>
  </w:style>
  <w:style w:type="paragraph" w:styleId="Poprawka">
    <w:name w:val="Revision"/>
    <w:hidden/>
    <w:uiPriority w:val="99"/>
    <w:semiHidden/>
    <w:rsid w:val="0066445D"/>
    <w:pPr>
      <w:spacing w:after="0" w:line="240" w:lineRule="auto"/>
    </w:pPr>
    <w:rPr>
      <w:rFonts w:ascii="Arial" w:hAnsi="Aria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314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E61"/>
    <w:rPr>
      <w:rFonts w:ascii="Arial" w:hAnsi="Arial"/>
    </w:rPr>
  </w:style>
  <w:style w:type="paragraph" w:styleId="Stopka">
    <w:name w:val="footer"/>
    <w:basedOn w:val="Normalny"/>
    <w:link w:val="StopkaZnak"/>
    <w:unhideWhenUsed/>
    <w:rsid w:val="00F5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2E61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A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AA"/>
    <w:rPr>
      <w:rFonts w:ascii="Arial" w:hAnsi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6D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6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C23FA"/>
    <w:rPr>
      <w:strike w:val="0"/>
      <w:dstrike w:val="0"/>
      <w:color w:val="001BA0"/>
      <w:u w:val="none"/>
      <w:effect w:val="none"/>
    </w:rPr>
  </w:style>
  <w:style w:type="character" w:customStyle="1" w:styleId="sig">
    <w:name w:val="sig"/>
    <w:basedOn w:val="Domylnaczcionkaakapitu"/>
    <w:rsid w:val="004A23C0"/>
  </w:style>
  <w:style w:type="table" w:customStyle="1" w:styleId="Tabela-Siatka1">
    <w:name w:val="Tabela - Siatka1"/>
    <w:basedOn w:val="Standardowy"/>
    <w:uiPriority w:val="39"/>
    <w:rsid w:val="00FE6742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A722FF"/>
    <w:rPr>
      <w:rFonts w:ascii="Arial" w:hAnsi="Arial"/>
    </w:rPr>
  </w:style>
  <w:style w:type="character" w:customStyle="1" w:styleId="FontStyle3319">
    <w:name w:val="Font Style3319"/>
    <w:basedOn w:val="Domylnaczcionkaakapitu"/>
    <w:uiPriority w:val="99"/>
    <w:rsid w:val="00A722FF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2FF"/>
    <w:pPr>
      <w:spacing w:after="0" w:line="240" w:lineRule="auto"/>
    </w:pPr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2FF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2F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0016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Normalny"/>
    <w:uiPriority w:val="99"/>
    <w:semiHidden/>
    <w:rsid w:val="0080016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3E40D4"/>
  </w:style>
  <w:style w:type="character" w:styleId="Nierozpoznanawzmianka">
    <w:name w:val="Unresolved Mention"/>
    <w:basedOn w:val="Domylnaczcionkaakapitu"/>
    <w:uiPriority w:val="99"/>
    <w:semiHidden/>
    <w:unhideWhenUsed/>
    <w:rsid w:val="0028383E"/>
    <w:rPr>
      <w:color w:val="605E5C"/>
      <w:shd w:val="clear" w:color="auto" w:fill="E1DFDD"/>
    </w:rPr>
  </w:style>
  <w:style w:type="paragraph" w:customStyle="1" w:styleId="Default">
    <w:name w:val="Default"/>
    <w:rsid w:val="00C20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ops-pragapoludn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krasnosielska@ops-pragapoludn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ops-pragapoludn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878D-EB5E-4677-9BA3-D9A4561B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2629</Words>
  <Characters>15775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Leśniewska Jolanta</dc:creator>
  <cp:lastModifiedBy>Emilia Krasnosielska</cp:lastModifiedBy>
  <cp:revision>18</cp:revision>
  <cp:lastPrinted>2024-11-05T10:48:00Z</cp:lastPrinted>
  <dcterms:created xsi:type="dcterms:W3CDTF">2022-11-15T08:17:00Z</dcterms:created>
  <dcterms:modified xsi:type="dcterms:W3CDTF">2024-11-05T11:20:00Z</dcterms:modified>
</cp:coreProperties>
</file>