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25D74" w14:textId="5476B69F" w:rsidR="0048139A" w:rsidRPr="003632EC" w:rsidRDefault="008B14C1" w:rsidP="007632FB">
      <w:pPr>
        <w:spacing w:after="0" w:line="240" w:lineRule="auto"/>
        <w:rPr>
          <w:rFonts w:asciiTheme="minorHAnsi" w:hAnsiTheme="minorHAnsi" w:cstheme="minorHAnsi"/>
        </w:rPr>
      </w:pPr>
      <w:bookmarkStart w:id="0" w:name="_Hlk179273845"/>
      <w:permStart w:id="492006914" w:edGrp="everyone"/>
      <w:r>
        <w:rPr>
          <w:rFonts w:asciiTheme="minorHAnsi" w:hAnsiTheme="minorHAnsi" w:cstheme="minorHAnsi"/>
          <w:noProof/>
        </w:rPr>
        <w:drawing>
          <wp:inline distT="0" distB="0" distL="0" distR="0" wp14:anchorId="42B358F3" wp14:editId="5143CD07">
            <wp:extent cx="2828925" cy="817245"/>
            <wp:effectExtent l="0" t="0" r="9525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  <w:t xml:space="preserve">Warszawa, dnia </w:t>
      </w:r>
      <w:r w:rsidR="00435F9A">
        <w:rPr>
          <w:rFonts w:asciiTheme="minorHAnsi" w:hAnsiTheme="minorHAnsi" w:cstheme="minorHAnsi"/>
        </w:rPr>
        <w:t xml:space="preserve"> </w:t>
      </w:r>
      <w:r w:rsidR="00823C0E">
        <w:rPr>
          <w:rFonts w:asciiTheme="minorHAnsi" w:hAnsiTheme="minorHAnsi" w:cstheme="minorHAnsi"/>
        </w:rPr>
        <w:t>15</w:t>
      </w:r>
      <w:r w:rsidR="00435F9A">
        <w:rPr>
          <w:rFonts w:asciiTheme="minorHAnsi" w:hAnsiTheme="minorHAnsi" w:cstheme="minorHAnsi"/>
        </w:rPr>
        <w:t xml:space="preserve"> października </w:t>
      </w:r>
      <w:r>
        <w:rPr>
          <w:rFonts w:asciiTheme="minorHAnsi" w:hAnsiTheme="minorHAnsi" w:cstheme="minorHAnsi"/>
        </w:rPr>
        <w:t>202</w:t>
      </w:r>
      <w:r w:rsidR="00435F9A">
        <w:rPr>
          <w:rFonts w:asciiTheme="minorHAnsi" w:hAnsiTheme="minorHAnsi" w:cstheme="minorHAnsi"/>
        </w:rPr>
        <w:t>4</w:t>
      </w:r>
      <w:r w:rsidR="00D87CB2">
        <w:rPr>
          <w:rFonts w:asciiTheme="minorHAnsi" w:hAnsiTheme="minorHAnsi" w:cstheme="minorHAnsi"/>
        </w:rPr>
        <w:t xml:space="preserve"> r.</w:t>
      </w:r>
    </w:p>
    <w:p w14:paraId="0B20CBB4" w14:textId="0FA7D500" w:rsidR="00FE6742" w:rsidRPr="003632EC" w:rsidRDefault="00FE6742" w:rsidP="007632FB">
      <w:pPr>
        <w:spacing w:line="240" w:lineRule="auto"/>
        <w:rPr>
          <w:rFonts w:asciiTheme="minorHAnsi" w:eastAsia="Times New Roman" w:hAnsiTheme="minorHAnsi" w:cstheme="minorHAnsi"/>
          <w:iCs/>
          <w:lang w:eastAsia="pl-PL"/>
        </w:rPr>
      </w:pPr>
    </w:p>
    <w:p w14:paraId="21751DEE" w14:textId="70833EA4" w:rsidR="00CF2BA4" w:rsidRPr="00546D59" w:rsidRDefault="00CF2BA4" w:rsidP="00CF2BA4">
      <w:pPr>
        <w:spacing w:line="240" w:lineRule="auto"/>
        <w:rPr>
          <w:rFonts w:asciiTheme="minorHAnsi" w:eastAsia="Times New Roman" w:hAnsiTheme="minorHAnsi" w:cstheme="minorHAnsi"/>
          <w:iCs/>
          <w:lang w:eastAsia="pl-PL"/>
        </w:rPr>
      </w:pPr>
      <w:r w:rsidRPr="00546D59">
        <w:rPr>
          <w:rFonts w:asciiTheme="minorHAnsi" w:eastAsia="Times New Roman" w:hAnsiTheme="minorHAnsi" w:cstheme="minorHAnsi"/>
          <w:iCs/>
          <w:lang w:eastAsia="pl-PL"/>
        </w:rPr>
        <w:t>OPS.</w:t>
      </w:r>
      <w:r w:rsidR="00435F9A">
        <w:rPr>
          <w:rFonts w:asciiTheme="minorHAnsi" w:eastAsia="Times New Roman" w:hAnsiTheme="minorHAnsi" w:cstheme="minorHAnsi"/>
          <w:iCs/>
          <w:lang w:eastAsia="pl-PL"/>
        </w:rPr>
        <w:t>BHP</w:t>
      </w:r>
      <w:r w:rsidR="00F471C9">
        <w:rPr>
          <w:rFonts w:asciiTheme="minorHAnsi" w:eastAsia="Times New Roman" w:hAnsiTheme="minorHAnsi" w:cstheme="minorHAnsi"/>
          <w:iCs/>
          <w:lang w:eastAsia="pl-PL"/>
        </w:rPr>
        <w:t>.26.</w:t>
      </w:r>
      <w:r w:rsidR="00435F9A">
        <w:rPr>
          <w:rFonts w:asciiTheme="minorHAnsi" w:eastAsia="Times New Roman" w:hAnsiTheme="minorHAnsi" w:cstheme="minorHAnsi"/>
          <w:iCs/>
          <w:lang w:eastAsia="pl-PL"/>
        </w:rPr>
        <w:t>02</w:t>
      </w:r>
      <w:r w:rsidR="00F471C9">
        <w:rPr>
          <w:rFonts w:asciiTheme="minorHAnsi" w:eastAsia="Times New Roman" w:hAnsiTheme="minorHAnsi" w:cstheme="minorHAnsi"/>
          <w:iCs/>
          <w:lang w:eastAsia="pl-PL"/>
        </w:rPr>
        <w:t>.</w:t>
      </w:r>
      <w:r w:rsidRPr="00546D59">
        <w:rPr>
          <w:rFonts w:asciiTheme="minorHAnsi" w:eastAsia="Times New Roman" w:hAnsiTheme="minorHAnsi" w:cstheme="minorHAnsi"/>
          <w:iCs/>
          <w:lang w:eastAsia="pl-PL"/>
        </w:rPr>
        <w:t>202</w:t>
      </w:r>
      <w:r w:rsidR="00435F9A">
        <w:rPr>
          <w:rFonts w:asciiTheme="minorHAnsi" w:eastAsia="Times New Roman" w:hAnsiTheme="minorHAnsi" w:cstheme="minorHAnsi"/>
          <w:iCs/>
          <w:lang w:eastAsia="pl-PL"/>
        </w:rPr>
        <w:t>4.EK</w:t>
      </w:r>
    </w:p>
    <w:p w14:paraId="0A88F7E9" w14:textId="77777777" w:rsidR="00FE6742" w:rsidRPr="003632EC" w:rsidRDefault="00FE6742" w:rsidP="007632FB">
      <w:pPr>
        <w:spacing w:line="240" w:lineRule="auto"/>
        <w:rPr>
          <w:rFonts w:asciiTheme="minorHAnsi" w:eastAsia="Times New Roman" w:hAnsiTheme="minorHAnsi" w:cstheme="minorHAnsi"/>
          <w:iCs/>
          <w:lang w:eastAsia="pl-PL"/>
        </w:rPr>
      </w:pPr>
    </w:p>
    <w:p w14:paraId="439B53F3" w14:textId="4562C6F2" w:rsidR="00FE6742" w:rsidRDefault="00FE6742" w:rsidP="00FE6742">
      <w:pPr>
        <w:spacing w:line="300" w:lineRule="auto"/>
        <w:jc w:val="center"/>
        <w:rPr>
          <w:rFonts w:asciiTheme="minorHAnsi" w:eastAsia="Times New Roman" w:hAnsiTheme="minorHAnsi" w:cstheme="minorHAnsi"/>
          <w:b/>
          <w:iCs/>
          <w:lang w:eastAsia="pl-PL"/>
        </w:rPr>
      </w:pPr>
      <w:r w:rsidRPr="003632EC">
        <w:rPr>
          <w:rFonts w:asciiTheme="minorHAnsi" w:eastAsia="Times New Roman" w:hAnsiTheme="minorHAnsi" w:cstheme="minorHAnsi"/>
          <w:b/>
          <w:iCs/>
          <w:lang w:eastAsia="pl-PL"/>
        </w:rPr>
        <w:t>ZAPYTANIE OFERTOWE</w:t>
      </w:r>
    </w:p>
    <w:p w14:paraId="79153FBB" w14:textId="77777777" w:rsidR="008B14C1" w:rsidRDefault="008B14C1" w:rsidP="00FE6742">
      <w:pPr>
        <w:spacing w:line="300" w:lineRule="auto"/>
        <w:jc w:val="center"/>
        <w:rPr>
          <w:rFonts w:asciiTheme="minorHAnsi" w:eastAsia="Times New Roman" w:hAnsiTheme="minorHAnsi" w:cstheme="minorHAnsi"/>
          <w:b/>
          <w:iCs/>
          <w:lang w:eastAsia="pl-PL"/>
        </w:rPr>
      </w:pPr>
    </w:p>
    <w:p w14:paraId="4AB28FBD" w14:textId="662C308C" w:rsidR="00FB0BA6" w:rsidRDefault="00FB0BA6" w:rsidP="000C5836">
      <w:pPr>
        <w:spacing w:line="300" w:lineRule="auto"/>
        <w:ind w:left="-284" w:right="-284"/>
        <w:jc w:val="center"/>
        <w:rPr>
          <w:rFonts w:asciiTheme="minorHAnsi" w:eastAsia="Times New Roman" w:hAnsiTheme="minorHAnsi" w:cstheme="minorHAnsi"/>
          <w:b/>
          <w:bCs/>
          <w:iCs/>
          <w:lang w:eastAsia="pl-PL"/>
        </w:rPr>
      </w:pPr>
      <w:r>
        <w:rPr>
          <w:rFonts w:asciiTheme="minorHAnsi" w:eastAsia="Times New Roman" w:hAnsiTheme="minorHAnsi" w:cstheme="minorHAnsi"/>
          <w:b/>
          <w:iCs/>
          <w:lang w:eastAsia="pl-PL"/>
        </w:rPr>
        <w:t>Dotyczące świadczenia usług</w:t>
      </w:r>
      <w:r w:rsidR="000C5836">
        <w:rPr>
          <w:rFonts w:asciiTheme="minorHAnsi" w:eastAsia="Times New Roman" w:hAnsiTheme="minorHAnsi" w:cstheme="minorHAnsi"/>
          <w:b/>
          <w:iCs/>
          <w:lang w:eastAsia="pl-PL"/>
        </w:rPr>
        <w:t xml:space="preserve"> medycznych z zakresu Medycyny Pracy</w:t>
      </w:r>
    </w:p>
    <w:p w14:paraId="50B0053D" w14:textId="77777777" w:rsidR="008B14C1" w:rsidRDefault="008B14C1" w:rsidP="004A1806">
      <w:pPr>
        <w:spacing w:after="0" w:line="300" w:lineRule="auto"/>
        <w:rPr>
          <w:rFonts w:asciiTheme="minorHAnsi" w:eastAsia="Times New Roman" w:hAnsiTheme="minorHAnsi" w:cstheme="minorHAnsi"/>
          <w:b/>
          <w:bCs/>
          <w:iCs/>
          <w:lang w:eastAsia="pl-PL"/>
        </w:rPr>
      </w:pPr>
    </w:p>
    <w:p w14:paraId="38F074DC" w14:textId="1329EE95" w:rsidR="00FE6742" w:rsidRPr="001074F3" w:rsidRDefault="001C4E48" w:rsidP="004A1806">
      <w:pPr>
        <w:spacing w:after="0" w:line="300" w:lineRule="auto"/>
        <w:rPr>
          <w:rFonts w:asciiTheme="minorHAnsi" w:eastAsia="Times New Roman" w:hAnsiTheme="minorHAnsi" w:cstheme="minorHAnsi"/>
          <w:b/>
          <w:bCs/>
          <w:iCs/>
          <w:lang w:eastAsia="pl-PL"/>
        </w:rPr>
      </w:pPr>
      <w:r w:rsidRPr="001074F3">
        <w:rPr>
          <w:rFonts w:asciiTheme="minorHAnsi" w:eastAsia="Times New Roman" w:hAnsiTheme="minorHAnsi" w:cstheme="minorHAnsi"/>
          <w:b/>
          <w:bCs/>
          <w:iCs/>
          <w:lang w:eastAsia="pl-PL"/>
        </w:rPr>
        <w:t>ZAMAWIAJĄCY</w:t>
      </w:r>
    </w:p>
    <w:p w14:paraId="19D371D1" w14:textId="2560329F" w:rsidR="008B14C1" w:rsidRPr="00B558E6" w:rsidRDefault="00B558E6" w:rsidP="00B558E6">
      <w:pPr>
        <w:spacing w:line="300" w:lineRule="auto"/>
        <w:rPr>
          <w:rFonts w:asciiTheme="minorHAnsi" w:eastAsia="Times New Roman" w:hAnsiTheme="minorHAnsi" w:cstheme="minorHAnsi"/>
          <w:iCs/>
          <w:lang w:eastAsia="pl-PL"/>
        </w:rPr>
      </w:pPr>
      <w:r w:rsidRPr="00B558E6">
        <w:rPr>
          <w:rFonts w:asciiTheme="minorHAnsi" w:eastAsia="Times New Roman" w:hAnsiTheme="minorHAnsi" w:cstheme="minorHAnsi"/>
          <w:iCs/>
          <w:lang w:eastAsia="pl-PL"/>
        </w:rPr>
        <w:t xml:space="preserve">Miasto Stołeczne Warszawa - Ośrodek Pomocy Społecznej Dzielnicy Praga – Południe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B558E6">
        <w:rPr>
          <w:rFonts w:asciiTheme="minorHAnsi" w:eastAsia="Times New Roman" w:hAnsiTheme="minorHAnsi" w:cstheme="minorHAnsi"/>
          <w:iCs/>
          <w:lang w:eastAsia="pl-PL"/>
        </w:rPr>
        <w:t>m.st. Warszawy, ul. Wiatraczna 11, 04-366 Warszawa</w:t>
      </w:r>
      <w:r w:rsidR="00053B39">
        <w:rPr>
          <w:rFonts w:asciiTheme="minorHAnsi" w:eastAsia="Times New Roman" w:hAnsiTheme="minorHAnsi" w:cstheme="minorHAnsi"/>
          <w:iCs/>
          <w:lang w:eastAsia="pl-PL"/>
        </w:rPr>
        <w:t>.</w:t>
      </w:r>
    </w:p>
    <w:p w14:paraId="25097D9F" w14:textId="59B1ECBA" w:rsidR="00FE6742" w:rsidRPr="003632EC" w:rsidRDefault="00C32A72" w:rsidP="00FE6742">
      <w:pPr>
        <w:spacing w:line="300" w:lineRule="auto"/>
        <w:rPr>
          <w:rFonts w:asciiTheme="minorHAnsi" w:eastAsia="Times New Roman" w:hAnsiTheme="minorHAnsi" w:cstheme="minorHAnsi"/>
          <w:b/>
          <w:bCs/>
          <w:iCs/>
          <w:lang w:eastAsia="pl-PL"/>
        </w:rPr>
      </w:pPr>
      <w:r w:rsidRPr="003632EC">
        <w:rPr>
          <w:rFonts w:asciiTheme="minorHAnsi" w:eastAsia="Times New Roman" w:hAnsiTheme="minorHAnsi" w:cstheme="minorHAnsi"/>
          <w:b/>
          <w:bCs/>
          <w:iCs/>
          <w:lang w:eastAsia="pl-PL"/>
        </w:rPr>
        <w:t>I</w:t>
      </w:r>
      <w:r w:rsidR="00FE6742" w:rsidRPr="003632EC">
        <w:rPr>
          <w:rFonts w:asciiTheme="minorHAnsi" w:eastAsia="Times New Roman" w:hAnsiTheme="minorHAnsi" w:cstheme="minorHAnsi"/>
          <w:b/>
          <w:bCs/>
          <w:iCs/>
          <w:lang w:eastAsia="pl-PL"/>
        </w:rPr>
        <w:t>.TRYB UDZIELANIA ZAMÓWIENIA:</w:t>
      </w:r>
    </w:p>
    <w:p w14:paraId="02271ED5" w14:textId="6E3782D7" w:rsidR="007B6138" w:rsidRPr="00546D59" w:rsidRDefault="002C4C55" w:rsidP="009E4876">
      <w:pPr>
        <w:spacing w:line="240" w:lineRule="auto"/>
        <w:rPr>
          <w:rFonts w:asciiTheme="minorHAnsi" w:hAnsiTheme="minorHAnsi" w:cstheme="minorHAnsi"/>
        </w:rPr>
      </w:pPr>
      <w:r w:rsidRPr="00546D59">
        <w:rPr>
          <w:rFonts w:asciiTheme="minorHAnsi" w:eastAsia="Times New Roman" w:hAnsiTheme="minorHAnsi" w:cstheme="minorHAnsi"/>
        </w:rPr>
        <w:t xml:space="preserve">Niniejsze zapytanie </w:t>
      </w:r>
      <w:r w:rsidRPr="00546D59">
        <w:rPr>
          <w:rFonts w:asciiTheme="minorHAnsi" w:hAnsiTheme="minorHAnsi" w:cstheme="minorHAnsi"/>
        </w:rPr>
        <w:t>prowadzone jest w oparciu o art. 2 ust. 1 pkt 1 Ustawy z dnia 11 września 2019 r. Prawo zamówień publicznych (</w:t>
      </w:r>
      <w:r w:rsidR="00464295" w:rsidRPr="00546D59">
        <w:rPr>
          <w:rFonts w:asciiTheme="minorHAnsi" w:hAnsiTheme="minorHAnsi" w:cstheme="minorHAnsi"/>
        </w:rPr>
        <w:t xml:space="preserve"> Dz. U. </w:t>
      </w:r>
      <w:r w:rsidR="00E134D4">
        <w:rPr>
          <w:rFonts w:asciiTheme="minorHAnsi" w:hAnsiTheme="minorHAnsi" w:cstheme="minorHAnsi"/>
        </w:rPr>
        <w:t>z</w:t>
      </w:r>
      <w:r w:rsidR="00464295" w:rsidRPr="00546D59">
        <w:rPr>
          <w:rFonts w:asciiTheme="minorHAnsi" w:hAnsiTheme="minorHAnsi" w:cstheme="minorHAnsi"/>
        </w:rPr>
        <w:t xml:space="preserve"> 202</w:t>
      </w:r>
      <w:r w:rsidR="00823C0E">
        <w:rPr>
          <w:rFonts w:asciiTheme="minorHAnsi" w:hAnsiTheme="minorHAnsi" w:cstheme="minorHAnsi"/>
        </w:rPr>
        <w:t>4</w:t>
      </w:r>
      <w:r w:rsidR="00E134D4">
        <w:rPr>
          <w:rFonts w:asciiTheme="minorHAnsi" w:hAnsiTheme="minorHAnsi" w:cstheme="minorHAnsi"/>
        </w:rPr>
        <w:t xml:space="preserve"> </w:t>
      </w:r>
      <w:r w:rsidR="00464295" w:rsidRPr="00546D59">
        <w:rPr>
          <w:rFonts w:asciiTheme="minorHAnsi" w:hAnsiTheme="minorHAnsi" w:cstheme="minorHAnsi"/>
        </w:rPr>
        <w:t>r., poz. 1</w:t>
      </w:r>
      <w:r w:rsidR="00823C0E">
        <w:rPr>
          <w:rFonts w:asciiTheme="minorHAnsi" w:hAnsiTheme="minorHAnsi" w:cstheme="minorHAnsi"/>
        </w:rPr>
        <w:t>320</w:t>
      </w:r>
      <w:r w:rsidR="00464295" w:rsidRPr="00546D59">
        <w:rPr>
          <w:rFonts w:asciiTheme="minorHAnsi" w:hAnsiTheme="minorHAnsi" w:cstheme="minorHAnsi"/>
        </w:rPr>
        <w:t xml:space="preserve"> z </w:t>
      </w:r>
      <w:proofErr w:type="spellStart"/>
      <w:r w:rsidR="00464295" w:rsidRPr="00546D59">
        <w:rPr>
          <w:rFonts w:asciiTheme="minorHAnsi" w:hAnsiTheme="minorHAnsi" w:cstheme="minorHAnsi"/>
        </w:rPr>
        <w:t>późn</w:t>
      </w:r>
      <w:proofErr w:type="spellEnd"/>
      <w:r w:rsidR="00464295" w:rsidRPr="00546D59">
        <w:rPr>
          <w:rFonts w:asciiTheme="minorHAnsi" w:hAnsiTheme="minorHAnsi" w:cstheme="minorHAnsi"/>
        </w:rPr>
        <w:t xml:space="preserve">. </w:t>
      </w:r>
      <w:proofErr w:type="spellStart"/>
      <w:r w:rsidR="00464295" w:rsidRPr="00546D59">
        <w:rPr>
          <w:rFonts w:asciiTheme="minorHAnsi" w:hAnsiTheme="minorHAnsi" w:cstheme="minorHAnsi"/>
        </w:rPr>
        <w:t>zm</w:t>
      </w:r>
      <w:proofErr w:type="spellEnd"/>
      <w:r w:rsidR="00464295" w:rsidRPr="00546D59">
        <w:rPr>
          <w:rFonts w:asciiTheme="minorHAnsi" w:hAnsiTheme="minorHAnsi" w:cstheme="minorHAnsi"/>
        </w:rPr>
        <w:t>)</w:t>
      </w:r>
    </w:p>
    <w:p w14:paraId="08CA7332" w14:textId="77777777" w:rsidR="008B14C1" w:rsidRDefault="008B14C1" w:rsidP="00C20656">
      <w:pPr>
        <w:spacing w:line="300" w:lineRule="auto"/>
        <w:ind w:left="284" w:hanging="284"/>
        <w:rPr>
          <w:rFonts w:asciiTheme="minorHAnsi" w:hAnsiTheme="minorHAnsi" w:cstheme="minorHAnsi"/>
          <w:b/>
          <w:bCs/>
        </w:rPr>
      </w:pPr>
    </w:p>
    <w:p w14:paraId="6A167D46" w14:textId="4BBF6675" w:rsidR="00C53CF3" w:rsidRPr="00C53CF3" w:rsidRDefault="00C53CF3" w:rsidP="00C20656">
      <w:pPr>
        <w:spacing w:line="300" w:lineRule="auto"/>
        <w:ind w:left="284" w:hanging="284"/>
        <w:rPr>
          <w:rFonts w:asciiTheme="minorHAnsi" w:hAnsiTheme="minorHAnsi" w:cstheme="minorHAnsi"/>
          <w:b/>
          <w:bCs/>
        </w:rPr>
      </w:pPr>
      <w:r w:rsidRPr="00C53CF3">
        <w:rPr>
          <w:rFonts w:asciiTheme="minorHAnsi" w:hAnsiTheme="minorHAnsi" w:cstheme="minorHAnsi"/>
          <w:b/>
          <w:bCs/>
        </w:rPr>
        <w:t>II. OZNACZENIA KODÓW CPV</w:t>
      </w:r>
    </w:p>
    <w:p w14:paraId="107A5C96" w14:textId="0A79C8BF" w:rsidR="00C20656" w:rsidRPr="00810DD8" w:rsidRDefault="00C20656" w:rsidP="00C20656">
      <w:pPr>
        <w:pStyle w:val="Default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810DD8">
        <w:rPr>
          <w:rFonts w:asciiTheme="minorHAnsi" w:hAnsiTheme="minorHAnsi" w:cstheme="minorHAnsi"/>
          <w:color w:val="auto"/>
          <w:sz w:val="22"/>
          <w:szCs w:val="22"/>
        </w:rPr>
        <w:t xml:space="preserve">Oznaczenie przedmiotu zamówienia wg kodów Wspólnego Słownika Zamówień CPV: </w:t>
      </w:r>
    </w:p>
    <w:p w14:paraId="413EA369" w14:textId="0E96A8DE" w:rsidR="00C20656" w:rsidRPr="00810DD8" w:rsidRDefault="00810DD8" w:rsidP="00C53CF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10DD8">
        <w:rPr>
          <w:rFonts w:asciiTheme="minorHAnsi" w:hAnsiTheme="minorHAnsi" w:cstheme="minorHAnsi"/>
          <w:color w:val="auto"/>
          <w:sz w:val="22"/>
          <w:szCs w:val="22"/>
        </w:rPr>
        <w:t>85147000-1</w:t>
      </w:r>
      <w:r w:rsidR="00C20656" w:rsidRPr="00810DD8">
        <w:rPr>
          <w:rFonts w:asciiTheme="minorHAnsi" w:hAnsiTheme="minorHAnsi" w:cstheme="minorHAnsi"/>
          <w:color w:val="auto"/>
          <w:sz w:val="22"/>
          <w:szCs w:val="22"/>
        </w:rPr>
        <w:t xml:space="preserve"> Usługi </w:t>
      </w:r>
      <w:r w:rsidR="00A23751">
        <w:rPr>
          <w:rFonts w:asciiTheme="minorHAnsi" w:hAnsiTheme="minorHAnsi" w:cstheme="minorHAnsi"/>
          <w:color w:val="auto"/>
          <w:sz w:val="22"/>
          <w:szCs w:val="22"/>
        </w:rPr>
        <w:t>zdrowotne świadczone dla firm</w:t>
      </w:r>
      <w:r w:rsidR="00C20656" w:rsidRPr="00810DD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0385270" w14:textId="77777777" w:rsidR="008B14C1" w:rsidRDefault="008B14C1" w:rsidP="009E4876">
      <w:pPr>
        <w:spacing w:after="0" w:line="300" w:lineRule="auto"/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pl-PL"/>
        </w:rPr>
      </w:pPr>
    </w:p>
    <w:p w14:paraId="3157AF40" w14:textId="21C23EAF" w:rsidR="00B26C49" w:rsidRDefault="00C32A72" w:rsidP="00B26C49">
      <w:pPr>
        <w:spacing w:line="300" w:lineRule="auto"/>
        <w:rPr>
          <w:rFonts w:asciiTheme="minorHAnsi" w:eastAsia="Times New Roman" w:hAnsiTheme="minorHAnsi" w:cstheme="minorHAnsi"/>
          <w:b/>
          <w:bCs/>
          <w:iCs/>
          <w:lang w:eastAsia="pl-PL"/>
        </w:rPr>
      </w:pPr>
      <w:r w:rsidRPr="003632EC">
        <w:rPr>
          <w:rFonts w:asciiTheme="minorHAnsi" w:eastAsia="Times New Roman" w:hAnsiTheme="minorHAnsi" w:cstheme="minorHAnsi"/>
          <w:b/>
          <w:bCs/>
          <w:iCs/>
          <w:lang w:eastAsia="pl-PL"/>
        </w:rPr>
        <w:t>II</w:t>
      </w:r>
      <w:r w:rsidR="00823C0E">
        <w:rPr>
          <w:rFonts w:asciiTheme="minorHAnsi" w:eastAsia="Times New Roman" w:hAnsiTheme="minorHAnsi" w:cstheme="minorHAnsi"/>
          <w:b/>
          <w:bCs/>
          <w:iCs/>
          <w:lang w:eastAsia="pl-PL"/>
        </w:rPr>
        <w:t>I</w:t>
      </w:r>
      <w:r w:rsidR="00FE6742" w:rsidRPr="003632EC">
        <w:rPr>
          <w:rFonts w:asciiTheme="minorHAnsi" w:eastAsia="Times New Roman" w:hAnsiTheme="minorHAnsi" w:cstheme="minorHAnsi"/>
          <w:b/>
          <w:bCs/>
          <w:iCs/>
          <w:lang w:eastAsia="pl-PL"/>
        </w:rPr>
        <w:t>.SZCZEGÓŁOWY OPIS PRZEDMIOTU ZAMÓWIENIA:</w:t>
      </w:r>
    </w:p>
    <w:p w14:paraId="564C93AC" w14:textId="617A0943" w:rsidR="000C5836" w:rsidRDefault="00FE6742" w:rsidP="000C5836">
      <w:pPr>
        <w:spacing w:line="300" w:lineRule="auto"/>
        <w:rPr>
          <w:rFonts w:asciiTheme="minorHAnsi" w:eastAsia="Lucida Sans Unicode" w:hAnsiTheme="minorHAnsi" w:cstheme="minorHAnsi"/>
          <w:kern w:val="1"/>
          <w:lang w:eastAsia="hi-IN" w:bidi="hi-IN"/>
        </w:rPr>
      </w:pPr>
      <w:r w:rsidRPr="00810DD8">
        <w:rPr>
          <w:rFonts w:asciiTheme="minorHAnsi" w:eastAsia="Times New Roman" w:hAnsiTheme="minorHAnsi" w:cstheme="minorHAnsi"/>
          <w:iCs/>
          <w:lang w:eastAsia="pl-PL"/>
        </w:rPr>
        <w:t>Przedmiotem zamówienia jest</w:t>
      </w:r>
      <w:r w:rsidR="00933C8A" w:rsidRPr="00810DD8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r w:rsidR="00256A8A" w:rsidRPr="00810DD8">
        <w:rPr>
          <w:rFonts w:asciiTheme="minorHAnsi" w:eastAsia="Times New Roman" w:hAnsiTheme="minorHAnsi" w:cstheme="minorHAnsi"/>
          <w:iCs/>
          <w:lang w:eastAsia="pl-PL"/>
        </w:rPr>
        <w:t xml:space="preserve">świadczenie </w:t>
      </w:r>
      <w:r w:rsidR="001C4E48" w:rsidRPr="00810DD8">
        <w:rPr>
          <w:rFonts w:asciiTheme="minorHAnsi" w:eastAsia="Times New Roman" w:hAnsiTheme="minorHAnsi" w:cstheme="minorHAnsi"/>
          <w:iCs/>
          <w:lang w:eastAsia="pl-PL"/>
        </w:rPr>
        <w:t>usług</w:t>
      </w:r>
      <w:r w:rsidR="00256A8A" w:rsidRPr="00810DD8">
        <w:rPr>
          <w:rFonts w:asciiTheme="minorHAnsi" w:eastAsia="Times New Roman" w:hAnsiTheme="minorHAnsi" w:cstheme="minorHAnsi"/>
          <w:iCs/>
          <w:lang w:eastAsia="pl-PL"/>
        </w:rPr>
        <w:t>i</w:t>
      </w:r>
      <w:r w:rsidR="001C4E48" w:rsidRPr="00810DD8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r w:rsidR="00B26C49" w:rsidRPr="00810DD8">
        <w:rPr>
          <w:rFonts w:asciiTheme="minorHAnsi" w:eastAsia="Times New Roman" w:hAnsiTheme="minorHAnsi" w:cstheme="minorHAnsi"/>
          <w:iCs/>
          <w:lang w:eastAsia="pl-PL"/>
        </w:rPr>
        <w:t xml:space="preserve"> wykonania badań profilaktycznych określonych w art. 229  </w:t>
      </w:r>
      <w:r w:rsidR="00B26C49" w:rsidRPr="00810DD8">
        <w:rPr>
          <w:rFonts w:asciiTheme="minorHAnsi" w:eastAsia="Lucida Sans Unicode" w:hAnsiTheme="minorHAnsi" w:cstheme="minorHAnsi"/>
          <w:kern w:val="1"/>
          <w:lang w:eastAsia="hi-IN" w:bidi="hi-IN"/>
        </w:rPr>
        <w:t>§ 1</w:t>
      </w:r>
      <w:r w:rsidR="000C5836" w:rsidRPr="00810DD8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,2 Kodeksu pracy dla około </w:t>
      </w:r>
      <w:r w:rsidR="006F5AAC">
        <w:rPr>
          <w:rFonts w:asciiTheme="minorHAnsi" w:eastAsia="Lucida Sans Unicode" w:hAnsiTheme="minorHAnsi" w:cstheme="minorHAnsi"/>
          <w:kern w:val="1"/>
          <w:lang w:eastAsia="hi-IN" w:bidi="hi-IN"/>
        </w:rPr>
        <w:t>7</w:t>
      </w:r>
      <w:r w:rsidR="000C5836" w:rsidRPr="00810DD8">
        <w:rPr>
          <w:rFonts w:asciiTheme="minorHAnsi" w:eastAsia="Lucida Sans Unicode" w:hAnsiTheme="minorHAnsi" w:cstheme="minorHAnsi"/>
          <w:kern w:val="1"/>
          <w:lang w:eastAsia="hi-IN" w:bidi="hi-IN"/>
        </w:rPr>
        <w:t>0 osób ze 162 pracowników Ośrodka</w:t>
      </w:r>
      <w:r w:rsidR="00F471C9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 Pomocy  Społecznej Dzielnicy Praga-Południe m.st Warszawy.</w:t>
      </w:r>
    </w:p>
    <w:p w14:paraId="5AB07EF6" w14:textId="34F95A3D" w:rsidR="00F471C9" w:rsidRPr="00810DD8" w:rsidRDefault="00F471C9" w:rsidP="000C5836">
      <w:pPr>
        <w:spacing w:line="300" w:lineRule="auto"/>
        <w:rPr>
          <w:rFonts w:asciiTheme="minorHAnsi" w:eastAsia="Lucida Sans Unicode" w:hAnsiTheme="minorHAnsi" w:cstheme="minorHAnsi"/>
          <w:kern w:val="1"/>
          <w:lang w:eastAsia="hi-IN" w:bidi="hi-IN"/>
        </w:rPr>
      </w:pPr>
      <w:r>
        <w:rPr>
          <w:rFonts w:asciiTheme="minorHAnsi" w:eastAsia="Lucida Sans Unicode" w:hAnsiTheme="minorHAnsi" w:cstheme="minorHAnsi"/>
          <w:kern w:val="1"/>
          <w:lang w:eastAsia="hi-IN" w:bidi="hi-IN"/>
        </w:rPr>
        <w:t>Istotne elementy zamówienia:</w:t>
      </w:r>
    </w:p>
    <w:p w14:paraId="52CA0933" w14:textId="62E8C225" w:rsidR="000C5836" w:rsidRPr="00810DD8" w:rsidRDefault="000C5836" w:rsidP="009E38D8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10DD8">
        <w:rPr>
          <w:rFonts w:asciiTheme="minorHAnsi" w:hAnsiTheme="minorHAnsi" w:cstheme="minorHAnsi"/>
        </w:rPr>
        <w:t>czas trwania umowy od 01.01.202</w:t>
      </w:r>
      <w:r w:rsidR="00435F9A">
        <w:rPr>
          <w:rFonts w:asciiTheme="minorHAnsi" w:hAnsiTheme="minorHAnsi" w:cstheme="minorHAnsi"/>
        </w:rPr>
        <w:t>5</w:t>
      </w:r>
      <w:r w:rsidRPr="00810DD8">
        <w:rPr>
          <w:rFonts w:asciiTheme="minorHAnsi" w:hAnsiTheme="minorHAnsi" w:cstheme="minorHAnsi"/>
        </w:rPr>
        <w:t xml:space="preserve"> r. do 31.12.202</w:t>
      </w:r>
      <w:r w:rsidR="00435F9A">
        <w:rPr>
          <w:rFonts w:asciiTheme="minorHAnsi" w:hAnsiTheme="minorHAnsi" w:cstheme="minorHAnsi"/>
        </w:rPr>
        <w:t>5</w:t>
      </w:r>
      <w:r w:rsidRPr="00810DD8">
        <w:rPr>
          <w:rFonts w:asciiTheme="minorHAnsi" w:hAnsiTheme="minorHAnsi" w:cstheme="minorHAnsi"/>
        </w:rPr>
        <w:t xml:space="preserve"> r.</w:t>
      </w:r>
    </w:p>
    <w:p w14:paraId="2BCFC098" w14:textId="77777777" w:rsidR="000C5836" w:rsidRPr="00810DD8" w:rsidRDefault="000C5836" w:rsidP="009E38D8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10DD8">
        <w:rPr>
          <w:rFonts w:asciiTheme="minorHAnsi" w:hAnsiTheme="minorHAnsi" w:cstheme="minorHAnsi"/>
        </w:rPr>
        <w:t>badania profilaktyczne wymagane przez Kodeks pracy, wykonywane przez lekarza uprawionego:  wstępne, okresowe, kontrolne,</w:t>
      </w:r>
    </w:p>
    <w:p w14:paraId="5C1C639B" w14:textId="77777777" w:rsidR="000C5836" w:rsidRPr="00810DD8" w:rsidRDefault="000C5836" w:rsidP="009E38D8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10DD8">
        <w:rPr>
          <w:rFonts w:asciiTheme="minorHAnsi" w:hAnsiTheme="minorHAnsi" w:cstheme="minorHAnsi"/>
        </w:rPr>
        <w:t xml:space="preserve">wystawianie zaświadczeń lekarskich, </w:t>
      </w:r>
    </w:p>
    <w:p w14:paraId="482609B9" w14:textId="478DDFC3" w:rsidR="000C5836" w:rsidRPr="00810DD8" w:rsidRDefault="000C5836" w:rsidP="009E38D8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10DD8">
        <w:rPr>
          <w:rFonts w:asciiTheme="minorHAnsi" w:hAnsiTheme="minorHAnsi" w:cstheme="minorHAnsi"/>
        </w:rPr>
        <w:t>niezmienność cen przez</w:t>
      </w:r>
      <w:r w:rsidR="00810DD8">
        <w:rPr>
          <w:rFonts w:asciiTheme="minorHAnsi" w:hAnsiTheme="minorHAnsi" w:cstheme="minorHAnsi"/>
        </w:rPr>
        <w:t xml:space="preserve"> </w:t>
      </w:r>
      <w:r w:rsidRPr="00810DD8">
        <w:rPr>
          <w:rFonts w:asciiTheme="minorHAnsi" w:hAnsiTheme="minorHAnsi" w:cstheme="minorHAnsi"/>
        </w:rPr>
        <w:t xml:space="preserve"> czas trwania umowy,</w:t>
      </w:r>
    </w:p>
    <w:p w14:paraId="764FE4EE" w14:textId="4566B5F5" w:rsidR="000C5836" w:rsidRPr="00810DD8" w:rsidRDefault="000C5836" w:rsidP="009E38D8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10DD8">
        <w:rPr>
          <w:rFonts w:asciiTheme="minorHAnsi" w:hAnsiTheme="minorHAnsi" w:cstheme="minorHAnsi"/>
        </w:rPr>
        <w:t xml:space="preserve">Poradnia Lekarska powinna znajdować się na terenie Pragi - Południe </w:t>
      </w:r>
    </w:p>
    <w:p w14:paraId="720E7FC9" w14:textId="77777777" w:rsidR="000C5836" w:rsidRPr="00810DD8" w:rsidRDefault="000C5836" w:rsidP="009E38D8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10DD8">
        <w:rPr>
          <w:rFonts w:asciiTheme="minorHAnsi" w:hAnsiTheme="minorHAnsi" w:cstheme="minorHAnsi"/>
        </w:rPr>
        <w:t>Gwarancja wykonania badań w terminie 3 dni robocze od chwili zgłoszenia się pracownika.</w:t>
      </w:r>
    </w:p>
    <w:p w14:paraId="31492FA4" w14:textId="77777777" w:rsidR="000C5836" w:rsidRDefault="000C5836" w:rsidP="000C5836">
      <w:pPr>
        <w:jc w:val="both"/>
        <w:rPr>
          <w:rFonts w:asciiTheme="minorHAnsi" w:hAnsiTheme="minorHAnsi" w:cstheme="minorHAnsi"/>
        </w:rPr>
      </w:pPr>
    </w:p>
    <w:p w14:paraId="40C4D83A" w14:textId="77777777" w:rsidR="00F471C9" w:rsidRDefault="00F471C9" w:rsidP="000C5836">
      <w:pPr>
        <w:jc w:val="both"/>
        <w:rPr>
          <w:rFonts w:asciiTheme="minorHAnsi" w:hAnsiTheme="minorHAnsi" w:cstheme="minorHAnsi"/>
        </w:rPr>
      </w:pPr>
    </w:p>
    <w:p w14:paraId="6FF08E9C" w14:textId="77777777" w:rsidR="00823C0E" w:rsidRPr="00810DD8" w:rsidRDefault="00823C0E" w:rsidP="000C5836">
      <w:pPr>
        <w:jc w:val="both"/>
        <w:rPr>
          <w:rFonts w:asciiTheme="minorHAnsi" w:hAnsiTheme="minorHAnsi" w:cstheme="minorHAnsi"/>
        </w:rPr>
      </w:pPr>
    </w:p>
    <w:p w14:paraId="5FB57686" w14:textId="79E65D6D" w:rsidR="000C5836" w:rsidRDefault="00810DD8" w:rsidP="000C583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Zakres badań obejmujących zamówienie</w:t>
      </w:r>
      <w:r w:rsidR="00F471C9"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</w:tblGrid>
      <w:tr w:rsidR="00810DD8" w:rsidRPr="00810DD8" w14:paraId="61B1EC69" w14:textId="77777777" w:rsidTr="00810D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EB9D" w14:textId="77777777" w:rsidR="00810DD8" w:rsidRPr="00810DD8" w:rsidRDefault="00810DD8" w:rsidP="00661C52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C652" w14:textId="5BD9BC43" w:rsidR="00810DD8" w:rsidRPr="00810DD8" w:rsidRDefault="00810DD8" w:rsidP="00661C52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 xml:space="preserve">Nazwa </w:t>
            </w:r>
            <w:r>
              <w:rPr>
                <w:rFonts w:asciiTheme="minorHAnsi" w:hAnsiTheme="minorHAnsi" w:cstheme="minorHAnsi"/>
              </w:rPr>
              <w:t>badania</w:t>
            </w:r>
          </w:p>
        </w:tc>
      </w:tr>
      <w:tr w:rsidR="00810DD8" w:rsidRPr="00810DD8" w14:paraId="707B1B35" w14:textId="77777777" w:rsidTr="00661C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6E50" w14:textId="77777777" w:rsidR="00810DD8" w:rsidRPr="00810DD8" w:rsidRDefault="00810DD8" w:rsidP="009E38D8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9155" w14:textId="77777777" w:rsidR="00810DD8" w:rsidRPr="00810DD8" w:rsidRDefault="00810DD8" w:rsidP="00661C52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>Badanie lekarza medycyny pracy – wstępne, okresowe, kontrolne</w:t>
            </w:r>
          </w:p>
        </w:tc>
      </w:tr>
      <w:tr w:rsidR="00810DD8" w:rsidRPr="00810DD8" w14:paraId="13ADA80D" w14:textId="77777777" w:rsidTr="00661C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B25F" w14:textId="77777777" w:rsidR="00810DD8" w:rsidRPr="00810DD8" w:rsidRDefault="00810DD8" w:rsidP="009E38D8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B290" w14:textId="77777777" w:rsidR="00810DD8" w:rsidRPr="00810DD8" w:rsidRDefault="00810DD8" w:rsidP="00661C52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>Badanie sanitarne</w:t>
            </w:r>
          </w:p>
        </w:tc>
      </w:tr>
      <w:tr w:rsidR="0069466D" w:rsidRPr="00810DD8" w14:paraId="238E823A" w14:textId="77777777" w:rsidTr="00691D7E">
        <w:trPr>
          <w:trHeight w:val="102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4C248" w14:textId="77777777" w:rsidR="0069466D" w:rsidRPr="00810DD8" w:rsidRDefault="0069466D" w:rsidP="009E38D8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6E098B" w14:textId="7D99BEC3" w:rsidR="0069466D" w:rsidRPr="00810DD8" w:rsidRDefault="0069466D" w:rsidP="001F4E1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>Badanie komputerowe wad wzroku</w:t>
            </w:r>
            <w:r>
              <w:rPr>
                <w:rFonts w:asciiTheme="minorHAnsi" w:hAnsiTheme="minorHAnsi" w:cstheme="minorHAnsi"/>
              </w:rPr>
              <w:t xml:space="preserve"> zgodnie z </w:t>
            </w:r>
            <w:r w:rsidR="001F4E1D">
              <w:rPr>
                <w:rFonts w:asciiTheme="minorHAnsi" w:hAnsiTheme="minorHAnsi" w:cstheme="minorHAnsi"/>
              </w:rPr>
              <w:t xml:space="preserve">pkt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F4E1D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część V załącznika nr 1 </w:t>
            </w:r>
            <w:proofErr w:type="spellStart"/>
            <w:r>
              <w:rPr>
                <w:rFonts w:asciiTheme="minorHAnsi" w:hAnsiTheme="minorHAnsi" w:cstheme="minorHAnsi"/>
              </w:rPr>
              <w:t>Rozp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</w:rPr>
              <w:t>MZiOS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1F4E1D">
              <w:rPr>
                <w:rFonts w:asciiTheme="minorHAnsi" w:hAnsiTheme="minorHAnsi" w:cstheme="minorHAnsi"/>
              </w:rPr>
              <w:t xml:space="preserve">z dnia 30 maja 1996 r. </w:t>
            </w:r>
            <w:r w:rsidRPr="0069466D">
              <w:rPr>
                <w:rFonts w:asciiTheme="minorHAnsi" w:hAnsiTheme="minorHAnsi" w:cstheme="minorHAnsi"/>
              </w:rPr>
              <w:t>w sprawie przeprowadzania badań lekarskich pracowników, zakresu profilaktycznej opieki zdrowotnej nad pracownikami oraz orzeczeń lekarskich wydawanych do celów przewidzianych w Kodeksie pracy</w:t>
            </w:r>
          </w:p>
        </w:tc>
      </w:tr>
      <w:tr w:rsidR="001F4E1D" w:rsidRPr="00810DD8" w14:paraId="208FE886" w14:textId="77777777" w:rsidTr="00691D7E">
        <w:trPr>
          <w:trHeight w:val="102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ABDDD" w14:textId="77777777" w:rsidR="001F4E1D" w:rsidRPr="00810DD8" w:rsidRDefault="001F4E1D" w:rsidP="009E38D8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298E2" w14:textId="6803F77D" w:rsidR="001F4E1D" w:rsidRPr="00810DD8" w:rsidRDefault="001F4E1D" w:rsidP="001F4E1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>Badanie komputerowe wad wzroku</w:t>
            </w:r>
            <w:r>
              <w:rPr>
                <w:rFonts w:asciiTheme="minorHAnsi" w:hAnsiTheme="minorHAnsi" w:cstheme="minorHAnsi"/>
              </w:rPr>
              <w:t xml:space="preserve"> zgodnie z pkt  11 część V załącznika nr 1 </w:t>
            </w:r>
            <w:proofErr w:type="spellStart"/>
            <w:r>
              <w:rPr>
                <w:rFonts w:asciiTheme="minorHAnsi" w:hAnsiTheme="minorHAnsi" w:cstheme="minorHAnsi"/>
              </w:rPr>
              <w:t>Rozp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</w:rPr>
              <w:t>MZiOS</w:t>
            </w:r>
            <w:proofErr w:type="spellEnd"/>
            <w:r>
              <w:rPr>
                <w:rFonts w:asciiTheme="minorHAnsi" w:hAnsiTheme="minorHAnsi" w:cstheme="minorHAnsi"/>
              </w:rPr>
              <w:t xml:space="preserve"> z dnia 30 maja 1996 r. </w:t>
            </w:r>
            <w:r w:rsidRPr="0069466D">
              <w:rPr>
                <w:rFonts w:asciiTheme="minorHAnsi" w:hAnsiTheme="minorHAnsi" w:cstheme="minorHAnsi"/>
              </w:rPr>
              <w:t>w sprawie przeprowadzania badań lekarskich pracowników, zakresu profilaktycznej opieki zdrowotnej nad pracownikami oraz orzeczeń lekarskich wydawanych do celów przewidzianych w Kodeksie pracy</w:t>
            </w:r>
          </w:p>
        </w:tc>
      </w:tr>
      <w:tr w:rsidR="00810DD8" w:rsidRPr="00810DD8" w14:paraId="4A39BC02" w14:textId="77777777" w:rsidTr="00661C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5467" w14:textId="77777777" w:rsidR="00810DD8" w:rsidRPr="00810DD8" w:rsidRDefault="00810DD8" w:rsidP="009E38D8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BAD4" w14:textId="77777777" w:rsidR="00810DD8" w:rsidRPr="00810DD8" w:rsidRDefault="00810DD8" w:rsidP="00661C52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>Hematologia – OB.</w:t>
            </w:r>
          </w:p>
        </w:tc>
      </w:tr>
      <w:tr w:rsidR="00810DD8" w:rsidRPr="00810DD8" w14:paraId="71D4B8AA" w14:textId="77777777" w:rsidTr="00661C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7ACF" w14:textId="77777777" w:rsidR="00810DD8" w:rsidRPr="00810DD8" w:rsidRDefault="00810DD8" w:rsidP="009E38D8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2820" w14:textId="77777777" w:rsidR="00810DD8" w:rsidRPr="00810DD8" w:rsidRDefault="00810DD8" w:rsidP="00661C52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>Morfologia</w:t>
            </w:r>
          </w:p>
        </w:tc>
      </w:tr>
      <w:tr w:rsidR="00810DD8" w:rsidRPr="00810DD8" w14:paraId="61EC6157" w14:textId="77777777" w:rsidTr="00661C52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4108" w14:textId="77777777" w:rsidR="00810DD8" w:rsidRPr="00810DD8" w:rsidRDefault="00810DD8" w:rsidP="009E38D8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7957" w14:textId="77777777" w:rsidR="00810DD8" w:rsidRPr="00810DD8" w:rsidRDefault="00810DD8" w:rsidP="00661C52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>EKG spoczynkowe</w:t>
            </w:r>
          </w:p>
        </w:tc>
      </w:tr>
      <w:tr w:rsidR="00810DD8" w:rsidRPr="00810DD8" w14:paraId="0F9DCC27" w14:textId="77777777" w:rsidTr="00661C52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4443" w14:textId="77777777" w:rsidR="00810DD8" w:rsidRPr="00810DD8" w:rsidRDefault="00810DD8" w:rsidP="009E38D8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8945" w14:textId="77777777" w:rsidR="00810DD8" w:rsidRPr="00810DD8" w:rsidRDefault="00810DD8" w:rsidP="00661C52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>RTG klatki piersiowej</w:t>
            </w:r>
          </w:p>
        </w:tc>
      </w:tr>
      <w:tr w:rsidR="00810DD8" w:rsidRPr="00810DD8" w14:paraId="1CA2A7AA" w14:textId="77777777" w:rsidTr="00661C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A3D3" w14:textId="77777777" w:rsidR="00810DD8" w:rsidRPr="00810DD8" w:rsidRDefault="00810DD8" w:rsidP="009E38D8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9D36" w14:textId="77777777" w:rsidR="00810DD8" w:rsidRPr="00810DD8" w:rsidRDefault="00810DD8" w:rsidP="00661C52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>Mocz badanie ogólne</w:t>
            </w:r>
          </w:p>
        </w:tc>
      </w:tr>
      <w:tr w:rsidR="0069466D" w:rsidRPr="00810DD8" w14:paraId="45E19749" w14:textId="77777777" w:rsidTr="00661C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6DB3" w14:textId="77777777" w:rsidR="0069466D" w:rsidRPr="00810DD8" w:rsidRDefault="0069466D" w:rsidP="009E38D8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4F28" w14:textId="78AB2F6F" w:rsidR="0069466D" w:rsidRPr="00810DD8" w:rsidRDefault="0069466D" w:rsidP="00661C52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Psychotechnika dla kierowców</w:t>
            </w:r>
          </w:p>
        </w:tc>
      </w:tr>
    </w:tbl>
    <w:p w14:paraId="2706E067" w14:textId="77777777" w:rsidR="000C5836" w:rsidRDefault="000C5836" w:rsidP="000C5836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5A302B5A" w14:textId="0A45BEB0" w:rsidR="00FE6742" w:rsidRPr="003632EC" w:rsidRDefault="00C32A72" w:rsidP="00FE6742">
      <w:pPr>
        <w:spacing w:line="300" w:lineRule="auto"/>
        <w:rPr>
          <w:rFonts w:asciiTheme="minorHAnsi" w:eastAsia="Times New Roman" w:hAnsiTheme="minorHAnsi" w:cstheme="minorHAnsi"/>
          <w:b/>
          <w:bCs/>
          <w:iCs/>
          <w:lang w:eastAsia="pl-PL"/>
        </w:rPr>
      </w:pPr>
      <w:r w:rsidRPr="003632EC">
        <w:rPr>
          <w:rFonts w:asciiTheme="minorHAnsi" w:eastAsia="Times New Roman" w:hAnsiTheme="minorHAnsi" w:cstheme="minorHAnsi"/>
          <w:b/>
          <w:bCs/>
          <w:iCs/>
          <w:lang w:eastAsia="pl-PL"/>
        </w:rPr>
        <w:t>I</w:t>
      </w:r>
      <w:r w:rsidR="00823C0E">
        <w:rPr>
          <w:rFonts w:asciiTheme="minorHAnsi" w:eastAsia="Times New Roman" w:hAnsiTheme="minorHAnsi" w:cstheme="minorHAnsi"/>
          <w:b/>
          <w:bCs/>
          <w:iCs/>
          <w:lang w:eastAsia="pl-PL"/>
        </w:rPr>
        <w:t>V</w:t>
      </w:r>
      <w:r w:rsidR="00FE6742" w:rsidRPr="003632EC">
        <w:rPr>
          <w:rFonts w:asciiTheme="minorHAnsi" w:eastAsia="Times New Roman" w:hAnsiTheme="minorHAnsi" w:cstheme="minorHAnsi"/>
          <w:b/>
          <w:bCs/>
          <w:iCs/>
          <w:lang w:eastAsia="pl-PL"/>
        </w:rPr>
        <w:t>. WYMAGANIA WOBEC WYKONAWCY:</w:t>
      </w:r>
    </w:p>
    <w:p w14:paraId="0D857721" w14:textId="10EAF159" w:rsidR="002940D4" w:rsidRPr="0086411D" w:rsidRDefault="002C4C55" w:rsidP="009E38D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86411D">
        <w:rPr>
          <w:rFonts w:asciiTheme="minorHAnsi" w:hAnsiTheme="minorHAnsi" w:cstheme="minorHAnsi"/>
        </w:rPr>
        <w:t>Wykonawca posiada odpowiednie uprawnienia i doświadcz</w:t>
      </w:r>
      <w:r w:rsidR="00170AD0" w:rsidRPr="0086411D">
        <w:rPr>
          <w:rFonts w:asciiTheme="minorHAnsi" w:hAnsiTheme="minorHAnsi" w:cstheme="minorHAnsi"/>
        </w:rPr>
        <w:t>e</w:t>
      </w:r>
      <w:r w:rsidRPr="0086411D">
        <w:rPr>
          <w:rFonts w:asciiTheme="minorHAnsi" w:hAnsiTheme="minorHAnsi" w:cstheme="minorHAnsi"/>
        </w:rPr>
        <w:t>nie</w:t>
      </w:r>
      <w:r w:rsidR="00A94B6E" w:rsidRPr="0086411D">
        <w:rPr>
          <w:rFonts w:asciiTheme="minorHAnsi" w:hAnsiTheme="minorHAnsi" w:cstheme="minorHAnsi"/>
        </w:rPr>
        <w:t xml:space="preserve"> (</w:t>
      </w:r>
      <w:r w:rsidRPr="0086411D">
        <w:rPr>
          <w:rFonts w:asciiTheme="minorHAnsi" w:hAnsiTheme="minorHAnsi" w:cstheme="minorHAnsi"/>
        </w:rPr>
        <w:t xml:space="preserve"> </w:t>
      </w:r>
      <w:r w:rsidR="00A94B6E" w:rsidRPr="0086411D">
        <w:rPr>
          <w:rFonts w:asciiTheme="minorHAnsi" w:hAnsiTheme="minorHAnsi" w:cstheme="minorHAnsi"/>
        </w:rPr>
        <w:t>r</w:t>
      </w:r>
      <w:r w:rsidR="00A94B6E" w:rsidRPr="0086411D">
        <w:rPr>
          <w:rFonts w:asciiTheme="minorHAnsi" w:hAnsiTheme="minorHAnsi" w:cstheme="minorHAnsi"/>
          <w:color w:val="000000"/>
        </w:rPr>
        <w:t xml:space="preserve">ealizacja min. </w:t>
      </w:r>
      <w:r w:rsidR="00810DD8">
        <w:rPr>
          <w:rFonts w:asciiTheme="minorHAnsi" w:hAnsiTheme="minorHAnsi" w:cstheme="minorHAnsi"/>
          <w:color w:val="000000"/>
        </w:rPr>
        <w:t>3</w:t>
      </w:r>
      <w:r w:rsidR="00A94B6E" w:rsidRPr="0086411D">
        <w:rPr>
          <w:rFonts w:asciiTheme="minorHAnsi" w:hAnsiTheme="minorHAnsi" w:cstheme="minorHAnsi"/>
          <w:color w:val="000000"/>
        </w:rPr>
        <w:t xml:space="preserve"> podobnych usług) </w:t>
      </w:r>
      <w:r w:rsidR="0028383E" w:rsidRPr="0086411D">
        <w:rPr>
          <w:rFonts w:asciiTheme="minorHAnsi" w:hAnsiTheme="minorHAnsi" w:cstheme="minorHAnsi"/>
        </w:rPr>
        <w:t xml:space="preserve">w zakresie </w:t>
      </w:r>
      <w:r w:rsidR="00810DD8">
        <w:rPr>
          <w:rFonts w:asciiTheme="minorHAnsi" w:hAnsiTheme="minorHAnsi" w:cstheme="minorHAnsi"/>
        </w:rPr>
        <w:t>zadań medycyny pracy</w:t>
      </w:r>
      <w:r w:rsidR="00A94B6E" w:rsidRPr="0086411D">
        <w:rPr>
          <w:rFonts w:asciiTheme="minorHAnsi" w:hAnsiTheme="minorHAnsi" w:cstheme="minorHAnsi"/>
        </w:rPr>
        <w:t>.</w:t>
      </w:r>
      <w:r w:rsidR="004012B4" w:rsidRPr="0086411D">
        <w:rPr>
          <w:rFonts w:asciiTheme="minorHAnsi" w:eastAsia="Times New Roman" w:hAnsiTheme="minorHAnsi" w:cstheme="minorHAnsi"/>
          <w:iCs/>
          <w:lang w:eastAsia="pl-PL"/>
        </w:rPr>
        <w:t xml:space="preserve"> </w:t>
      </w:r>
    </w:p>
    <w:p w14:paraId="0D9E80B3" w14:textId="10153855" w:rsidR="00C20656" w:rsidRPr="0086411D" w:rsidRDefault="00C20656" w:rsidP="009E38D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86411D">
        <w:rPr>
          <w:rFonts w:asciiTheme="minorHAnsi" w:hAnsiTheme="minorHAnsi" w:cstheme="minorHAnsi"/>
        </w:rPr>
        <w:t xml:space="preserve">Wykonawca dysponuje odpowiednim potencjałem technicznym oraz osobami zdolnymi </w:t>
      </w:r>
      <w:r w:rsidR="004A1806" w:rsidRPr="0086411D">
        <w:rPr>
          <w:rFonts w:asciiTheme="minorHAnsi" w:hAnsiTheme="minorHAnsi" w:cstheme="minorHAnsi"/>
        </w:rPr>
        <w:t xml:space="preserve">                      </w:t>
      </w:r>
      <w:r w:rsidRPr="0086411D">
        <w:rPr>
          <w:rFonts w:asciiTheme="minorHAnsi" w:hAnsiTheme="minorHAnsi" w:cstheme="minorHAnsi"/>
        </w:rPr>
        <w:t xml:space="preserve">do wykonania zamówienia. </w:t>
      </w:r>
    </w:p>
    <w:p w14:paraId="2F362596" w14:textId="2039AD4A" w:rsidR="002C4C55" w:rsidRPr="00810DD8" w:rsidRDefault="002C4C55" w:rsidP="009E38D8">
      <w:pPr>
        <w:pStyle w:val="Akapitzlist"/>
        <w:numPr>
          <w:ilvl w:val="0"/>
          <w:numId w:val="6"/>
        </w:numPr>
        <w:spacing w:line="300" w:lineRule="auto"/>
        <w:jc w:val="both"/>
        <w:rPr>
          <w:rFonts w:asciiTheme="minorHAnsi" w:eastAsia="Times New Roman" w:hAnsiTheme="minorHAnsi" w:cstheme="minorHAnsi"/>
          <w:iCs/>
          <w:lang w:eastAsia="pl-PL"/>
        </w:rPr>
      </w:pPr>
      <w:r w:rsidRPr="00810DD8">
        <w:rPr>
          <w:rFonts w:asciiTheme="minorHAnsi" w:eastAsia="Times New Roman" w:hAnsiTheme="minorHAnsi" w:cstheme="minorHAnsi"/>
          <w:iCs/>
          <w:lang w:eastAsia="pl-PL"/>
        </w:rPr>
        <w:t xml:space="preserve">Wyboru najkorzystniejszej oferty dokona zespół </w:t>
      </w:r>
      <w:r w:rsidR="00F70895" w:rsidRPr="00810DD8">
        <w:rPr>
          <w:rFonts w:asciiTheme="minorHAnsi" w:eastAsia="Times New Roman" w:hAnsiTheme="minorHAnsi" w:cstheme="minorHAnsi"/>
          <w:iCs/>
          <w:lang w:eastAsia="pl-PL"/>
        </w:rPr>
        <w:t xml:space="preserve">powołany do wyłonienia wykonawcy </w:t>
      </w:r>
      <w:r w:rsidR="00BE370C" w:rsidRPr="00810DD8">
        <w:rPr>
          <w:rFonts w:asciiTheme="minorHAnsi" w:hAnsiTheme="minorHAnsi" w:cstheme="minorHAnsi"/>
          <w:iCs/>
        </w:rPr>
        <w:t>,</w:t>
      </w:r>
      <w:r w:rsidRPr="00810DD8">
        <w:rPr>
          <w:rFonts w:asciiTheme="minorHAnsi" w:hAnsiTheme="minorHAnsi" w:cstheme="minorHAnsi"/>
          <w:iCs/>
        </w:rPr>
        <w:t xml:space="preserve"> </w:t>
      </w:r>
      <w:r w:rsidRPr="00810DD8">
        <w:rPr>
          <w:rFonts w:asciiTheme="minorHAnsi" w:eastAsia="Times New Roman" w:hAnsiTheme="minorHAnsi" w:cstheme="minorHAnsi"/>
          <w:iCs/>
          <w:lang w:eastAsia="pl-PL"/>
        </w:rPr>
        <w:t>w oparciu o przesłane dokumenty.</w:t>
      </w:r>
    </w:p>
    <w:p w14:paraId="45AC06B5" w14:textId="77777777" w:rsidR="008B14C1" w:rsidRPr="0086411D" w:rsidRDefault="008B14C1" w:rsidP="008B14C1">
      <w:pPr>
        <w:pStyle w:val="Akapitzlist"/>
        <w:spacing w:line="300" w:lineRule="auto"/>
        <w:ind w:left="748"/>
        <w:jc w:val="both"/>
        <w:rPr>
          <w:rFonts w:asciiTheme="minorHAnsi" w:eastAsia="Times New Roman" w:hAnsiTheme="minorHAnsi" w:cstheme="minorHAnsi"/>
          <w:iCs/>
          <w:lang w:eastAsia="pl-PL"/>
        </w:rPr>
      </w:pPr>
    </w:p>
    <w:p w14:paraId="77E8AD57" w14:textId="30B123D4" w:rsidR="00CE20B0" w:rsidRPr="00810DD8" w:rsidRDefault="00CE20B0" w:rsidP="00AE20C2">
      <w:pPr>
        <w:spacing w:before="120" w:after="120" w:line="100" w:lineRule="atLeast"/>
        <w:jc w:val="both"/>
        <w:rPr>
          <w:rFonts w:asciiTheme="minorHAnsi" w:hAnsiTheme="minorHAnsi" w:cstheme="minorHAnsi"/>
        </w:rPr>
      </w:pPr>
      <w:r w:rsidRPr="00810DD8">
        <w:rPr>
          <w:rFonts w:asciiTheme="minorHAnsi" w:hAnsiTheme="minorHAnsi" w:cstheme="minorHAnsi"/>
          <w:b/>
        </w:rPr>
        <w:t>V. KRYTERIA WYBORU OFERTY:</w:t>
      </w:r>
    </w:p>
    <w:p w14:paraId="344EDA31" w14:textId="77777777" w:rsidR="00CE20B0" w:rsidRPr="00810DD8" w:rsidRDefault="00CE20B0" w:rsidP="00CE20B0">
      <w:pPr>
        <w:spacing w:before="120" w:after="120" w:line="100" w:lineRule="atLeast"/>
        <w:jc w:val="both"/>
        <w:rPr>
          <w:rFonts w:asciiTheme="minorHAnsi" w:hAnsiTheme="minorHAnsi" w:cstheme="minorHAnsi"/>
          <w:bCs/>
        </w:rPr>
      </w:pPr>
      <w:r w:rsidRPr="00810DD8">
        <w:rPr>
          <w:rFonts w:asciiTheme="minorHAnsi" w:hAnsiTheme="minorHAnsi" w:cstheme="minorHAnsi"/>
        </w:rPr>
        <w:t>Maksymalnie Wykonawca może uzyskać 100 punktów. Zamawiający dokona wyboru Wykonawcy, którego oferta odpowiada wszystkim wymaganiom przedstawionym w niniejszym zapytaniu i została oceniona jako najkorzystniejsza tj. uzyskała największą łączną liczbę punktów w oparciu o podane kryteria wyboru.</w:t>
      </w:r>
    </w:p>
    <w:p w14:paraId="5F06E2F9" w14:textId="2B34174A" w:rsidR="00CE20B0" w:rsidRPr="00810DD8" w:rsidRDefault="0007762B" w:rsidP="009E38D8">
      <w:pPr>
        <w:pStyle w:val="Akapitzlist"/>
        <w:numPr>
          <w:ilvl w:val="0"/>
          <w:numId w:val="9"/>
        </w:numPr>
        <w:suppressAutoHyphens/>
        <w:spacing w:after="0" w:line="100" w:lineRule="atLeast"/>
        <w:ind w:hanging="436"/>
        <w:jc w:val="both"/>
        <w:rPr>
          <w:rFonts w:asciiTheme="minorHAnsi" w:hAnsiTheme="minorHAnsi" w:cstheme="minorHAnsi"/>
          <w:bCs/>
        </w:rPr>
      </w:pPr>
      <w:r w:rsidRPr="00810DD8">
        <w:rPr>
          <w:rFonts w:asciiTheme="minorHAnsi" w:hAnsiTheme="minorHAnsi" w:cstheme="minorHAnsi"/>
          <w:bCs/>
        </w:rPr>
        <w:lastRenderedPageBreak/>
        <w:t>Pierwszym kryterium oceny ofert będzie c</w:t>
      </w:r>
      <w:r w:rsidR="00CE20B0" w:rsidRPr="00810DD8">
        <w:rPr>
          <w:rFonts w:asciiTheme="minorHAnsi" w:hAnsiTheme="minorHAnsi" w:cstheme="minorHAnsi"/>
          <w:bCs/>
        </w:rPr>
        <w:t xml:space="preserve">ena brutto całej usługi. Kryterium oceniane będzie na podstawie informacji zawartych w </w:t>
      </w:r>
      <w:r w:rsidR="00CE20B0" w:rsidRPr="00810DD8">
        <w:rPr>
          <w:rFonts w:asciiTheme="minorHAnsi" w:hAnsiTheme="minorHAnsi" w:cstheme="minorHAnsi"/>
          <w:b/>
          <w:bCs/>
        </w:rPr>
        <w:t xml:space="preserve">Załączniku nr 1. </w:t>
      </w:r>
      <w:r w:rsidR="00CE20B0" w:rsidRPr="00810DD8">
        <w:rPr>
          <w:rFonts w:asciiTheme="minorHAnsi" w:hAnsiTheme="minorHAnsi" w:cstheme="minorHAnsi"/>
        </w:rPr>
        <w:t>i</w:t>
      </w:r>
      <w:r w:rsidR="00CE20B0" w:rsidRPr="00810DD8">
        <w:rPr>
          <w:rFonts w:asciiTheme="minorHAnsi" w:hAnsiTheme="minorHAnsi" w:cstheme="minorHAnsi"/>
          <w:b/>
          <w:bCs/>
        </w:rPr>
        <w:t xml:space="preserve"> </w:t>
      </w:r>
      <w:r w:rsidR="00CE20B0" w:rsidRPr="00810DD8">
        <w:rPr>
          <w:rFonts w:asciiTheme="minorHAnsi" w:hAnsiTheme="minorHAnsi" w:cstheme="minorHAnsi"/>
        </w:rPr>
        <w:t xml:space="preserve">będzie wyliczana według wzoru </w:t>
      </w:r>
      <w:r w:rsidR="00CE20B0" w:rsidRPr="00810DD8">
        <w:rPr>
          <w:rFonts w:asciiTheme="minorHAnsi" w:hAnsiTheme="minorHAnsi" w:cstheme="minorHAnsi"/>
          <w:bCs/>
        </w:rPr>
        <w:t xml:space="preserve">– waga </w:t>
      </w:r>
      <w:r w:rsidR="00810DD8" w:rsidRPr="00810DD8">
        <w:rPr>
          <w:rFonts w:asciiTheme="minorHAnsi" w:hAnsiTheme="minorHAnsi" w:cstheme="minorHAnsi"/>
          <w:bCs/>
        </w:rPr>
        <w:t>70</w:t>
      </w:r>
      <w:r w:rsidR="00CE20B0" w:rsidRPr="00810DD8">
        <w:rPr>
          <w:rFonts w:asciiTheme="minorHAnsi" w:hAnsiTheme="minorHAnsi" w:cstheme="minorHAnsi"/>
          <w:bCs/>
        </w:rPr>
        <w:t>% (</w:t>
      </w:r>
      <w:r w:rsidR="00810DD8" w:rsidRPr="00810DD8">
        <w:rPr>
          <w:rFonts w:asciiTheme="minorHAnsi" w:hAnsiTheme="minorHAnsi" w:cstheme="minorHAnsi"/>
          <w:bCs/>
        </w:rPr>
        <w:t>70</w:t>
      </w:r>
      <w:r w:rsidR="00CE20B0" w:rsidRPr="00810DD8">
        <w:rPr>
          <w:rFonts w:asciiTheme="minorHAnsi" w:hAnsiTheme="minorHAnsi" w:cstheme="minorHAnsi"/>
          <w:bCs/>
        </w:rPr>
        <w:t xml:space="preserve"> pkt.)</w:t>
      </w:r>
      <w:r w:rsidR="00CE20B0" w:rsidRPr="00810DD8">
        <w:rPr>
          <w:rFonts w:asciiTheme="minorHAnsi" w:hAnsiTheme="minorHAnsi" w:cstheme="minorHAnsi"/>
        </w:rPr>
        <w:t>:</w:t>
      </w:r>
    </w:p>
    <w:p w14:paraId="263E5A54" w14:textId="77777777" w:rsidR="00CE20B0" w:rsidRPr="00810DD8" w:rsidRDefault="00CE20B0" w:rsidP="00CE20B0">
      <w:pPr>
        <w:spacing w:after="0" w:line="100" w:lineRule="atLeast"/>
        <w:ind w:left="720"/>
        <w:jc w:val="both"/>
        <w:rPr>
          <w:rFonts w:asciiTheme="minorHAnsi" w:hAnsiTheme="minorHAnsi" w:cstheme="minorHAnsi"/>
          <w:bCs/>
        </w:rPr>
      </w:pPr>
    </w:p>
    <w:p w14:paraId="411C0342" w14:textId="2983F13F" w:rsidR="00CE20B0" w:rsidRPr="00810DD8" w:rsidRDefault="00CE20B0" w:rsidP="00CE20B0">
      <w:pPr>
        <w:spacing w:after="200" w:line="100" w:lineRule="atLeast"/>
        <w:ind w:left="2844" w:firstLine="696"/>
        <w:rPr>
          <w:rFonts w:asciiTheme="minorHAnsi" w:hAnsiTheme="minorHAnsi" w:cstheme="minorHAnsi"/>
        </w:rPr>
      </w:pPr>
      <w:r w:rsidRPr="00810DD8">
        <w:rPr>
          <w:rFonts w:asciiTheme="minorHAnsi" w:hAnsiTheme="minorHAnsi" w:cstheme="minorHAnsi"/>
          <w:i/>
          <w:iCs/>
        </w:rPr>
        <w:t xml:space="preserve">                                  cena najniższej oferty</w:t>
      </w:r>
    </w:p>
    <w:p w14:paraId="6AB5E466" w14:textId="08873EF6" w:rsidR="00CE20B0" w:rsidRPr="00810DD8" w:rsidRDefault="00CE20B0" w:rsidP="00280EA9">
      <w:pPr>
        <w:spacing w:after="200" w:line="100" w:lineRule="atLeast"/>
        <w:rPr>
          <w:rFonts w:asciiTheme="minorHAnsi" w:hAnsiTheme="minorHAnsi" w:cstheme="minorHAnsi"/>
          <w:i/>
          <w:iCs/>
        </w:rPr>
      </w:pPr>
      <w:r w:rsidRPr="00810DD8">
        <w:rPr>
          <w:rFonts w:asciiTheme="minorHAnsi" w:hAnsiTheme="minorHAnsi" w:cstheme="minorHAnsi"/>
        </w:rPr>
        <w:t xml:space="preserve"> x - liczba punktów uzyskanych w kryterium cena = -------------------------------------------</w:t>
      </w:r>
      <w:r w:rsidR="0007762B" w:rsidRPr="00810DD8">
        <w:rPr>
          <w:rFonts w:asciiTheme="minorHAnsi" w:hAnsiTheme="minorHAnsi" w:cstheme="minorHAnsi"/>
        </w:rPr>
        <w:t xml:space="preserve"> </w:t>
      </w:r>
      <w:r w:rsidR="006E51AD" w:rsidRPr="00810DD8">
        <w:rPr>
          <w:rFonts w:asciiTheme="minorHAnsi" w:hAnsiTheme="minorHAnsi" w:cstheme="minorHAnsi"/>
        </w:rPr>
        <w:t xml:space="preserve">x100 </w:t>
      </w:r>
      <w:r w:rsidR="00FB0E9D" w:rsidRPr="00810DD8">
        <w:rPr>
          <w:rFonts w:asciiTheme="minorHAnsi" w:hAnsiTheme="minorHAnsi" w:cstheme="minorHAnsi"/>
        </w:rPr>
        <w:t xml:space="preserve">pkt. </w:t>
      </w:r>
      <w:r w:rsidR="0007762B" w:rsidRPr="00810DD8">
        <w:rPr>
          <w:rFonts w:asciiTheme="minorHAnsi" w:hAnsiTheme="minorHAnsi" w:cstheme="minorHAnsi"/>
        </w:rPr>
        <w:t>x</w:t>
      </w:r>
      <w:r w:rsidRPr="00810DD8">
        <w:rPr>
          <w:rFonts w:asciiTheme="minorHAnsi" w:hAnsiTheme="minorHAnsi" w:cstheme="minorHAnsi"/>
        </w:rPr>
        <w:t xml:space="preserve"> </w:t>
      </w:r>
      <w:r w:rsidR="00810DD8" w:rsidRPr="00810DD8">
        <w:rPr>
          <w:rFonts w:asciiTheme="minorHAnsi" w:hAnsiTheme="minorHAnsi" w:cstheme="minorHAnsi"/>
        </w:rPr>
        <w:t>7</w:t>
      </w:r>
      <w:r w:rsidRPr="00810DD8">
        <w:rPr>
          <w:rFonts w:asciiTheme="minorHAnsi" w:hAnsiTheme="minorHAnsi" w:cstheme="minorHAnsi"/>
        </w:rPr>
        <w:t>0 %</w:t>
      </w:r>
    </w:p>
    <w:p w14:paraId="5F080CB2" w14:textId="3E1A1D05" w:rsidR="00CE20B0" w:rsidRPr="00810DD8" w:rsidRDefault="00CE20B0" w:rsidP="00AA5730">
      <w:pPr>
        <w:spacing w:after="0" w:line="100" w:lineRule="atLeast"/>
        <w:ind w:left="2844" w:firstLine="696"/>
        <w:jc w:val="both"/>
        <w:rPr>
          <w:rFonts w:asciiTheme="minorHAnsi" w:hAnsiTheme="minorHAnsi" w:cstheme="minorHAnsi"/>
          <w:bCs/>
        </w:rPr>
      </w:pPr>
      <w:r w:rsidRPr="00810DD8">
        <w:rPr>
          <w:rFonts w:asciiTheme="minorHAnsi" w:hAnsiTheme="minorHAnsi" w:cstheme="minorHAnsi"/>
          <w:i/>
          <w:iCs/>
        </w:rPr>
        <w:t xml:space="preserve">                                  cena oferty ocenianej</w:t>
      </w:r>
    </w:p>
    <w:p w14:paraId="36D590DB" w14:textId="77777777" w:rsidR="002940D4" w:rsidRPr="00810DD8" w:rsidRDefault="002940D4" w:rsidP="002940D4">
      <w:pPr>
        <w:spacing w:after="0" w:line="100" w:lineRule="atLeast"/>
        <w:jc w:val="both"/>
        <w:rPr>
          <w:rFonts w:asciiTheme="minorHAnsi" w:hAnsiTheme="minorHAnsi" w:cstheme="minorHAnsi"/>
          <w:bCs/>
        </w:rPr>
      </w:pPr>
    </w:p>
    <w:p w14:paraId="78013545" w14:textId="27612D2A" w:rsidR="00AA5730" w:rsidRPr="00810DD8" w:rsidRDefault="00CE20B0" w:rsidP="002940D4">
      <w:pPr>
        <w:spacing w:after="0" w:line="100" w:lineRule="atLeast"/>
        <w:jc w:val="both"/>
        <w:rPr>
          <w:rFonts w:asciiTheme="minorHAnsi" w:hAnsiTheme="minorHAnsi" w:cstheme="minorHAnsi"/>
          <w:bCs/>
        </w:rPr>
      </w:pPr>
      <w:r w:rsidRPr="00810DD8">
        <w:rPr>
          <w:rFonts w:asciiTheme="minorHAnsi" w:hAnsiTheme="minorHAnsi" w:cstheme="minorHAnsi"/>
          <w:bCs/>
        </w:rPr>
        <w:t xml:space="preserve">Maksymalna liczba punktów do uzyskania przez Wykonawcę w kryterium cena wynosi </w:t>
      </w:r>
      <w:r w:rsidR="00810DD8" w:rsidRPr="00810DD8">
        <w:rPr>
          <w:rFonts w:asciiTheme="minorHAnsi" w:hAnsiTheme="minorHAnsi" w:cstheme="minorHAnsi"/>
          <w:bCs/>
        </w:rPr>
        <w:t>7</w:t>
      </w:r>
      <w:r w:rsidR="00617ACA" w:rsidRPr="00810DD8">
        <w:rPr>
          <w:rFonts w:asciiTheme="minorHAnsi" w:hAnsiTheme="minorHAnsi" w:cstheme="minorHAnsi"/>
          <w:bCs/>
        </w:rPr>
        <w:t>0</w:t>
      </w:r>
      <w:r w:rsidRPr="00810DD8">
        <w:rPr>
          <w:rFonts w:asciiTheme="minorHAnsi" w:hAnsiTheme="minorHAnsi" w:cstheme="minorHAnsi"/>
          <w:bCs/>
        </w:rPr>
        <w:t xml:space="preserve"> pkt.</w:t>
      </w:r>
    </w:p>
    <w:p w14:paraId="52DBFB3B" w14:textId="034137AA" w:rsidR="00CE20B0" w:rsidRPr="00584BFE" w:rsidRDefault="00CE20B0" w:rsidP="002940D4">
      <w:pPr>
        <w:spacing w:after="0" w:line="100" w:lineRule="atLeast"/>
        <w:jc w:val="both"/>
        <w:rPr>
          <w:rFonts w:asciiTheme="minorHAnsi" w:hAnsiTheme="minorHAnsi" w:cstheme="minorHAnsi"/>
        </w:rPr>
      </w:pPr>
      <w:r w:rsidRPr="00584BFE">
        <w:rPr>
          <w:rFonts w:asciiTheme="minorHAnsi" w:hAnsiTheme="minorHAnsi" w:cstheme="minorHAnsi"/>
          <w:bCs/>
        </w:rPr>
        <w:t xml:space="preserve"> </w:t>
      </w:r>
    </w:p>
    <w:p w14:paraId="41341CB6" w14:textId="45959277" w:rsidR="00617ACA" w:rsidRPr="00810DD8" w:rsidRDefault="0007762B" w:rsidP="009E38D8">
      <w:pPr>
        <w:pStyle w:val="Akapitzlist"/>
        <w:numPr>
          <w:ilvl w:val="0"/>
          <w:numId w:val="9"/>
        </w:numPr>
        <w:spacing w:after="200" w:line="240" w:lineRule="auto"/>
        <w:ind w:hanging="436"/>
        <w:jc w:val="both"/>
        <w:outlineLvl w:val="0"/>
        <w:rPr>
          <w:rFonts w:asciiTheme="minorHAnsi" w:eastAsia="Calibri" w:hAnsiTheme="minorHAnsi" w:cstheme="minorHAnsi"/>
        </w:rPr>
      </w:pPr>
      <w:r w:rsidRPr="00810DD8">
        <w:rPr>
          <w:rFonts w:asciiTheme="minorHAnsi" w:eastAsia="Calibri" w:hAnsiTheme="minorHAnsi" w:cstheme="minorHAnsi"/>
        </w:rPr>
        <w:t xml:space="preserve">Drugim kryterium oceny ofert jest </w:t>
      </w:r>
      <w:r w:rsidR="006E51AD" w:rsidRPr="00810DD8">
        <w:rPr>
          <w:rFonts w:asciiTheme="minorHAnsi" w:eastAsia="Calibri" w:hAnsiTheme="minorHAnsi" w:cstheme="minorHAnsi"/>
        </w:rPr>
        <w:t>–</w:t>
      </w:r>
      <w:r w:rsidR="00AE20C2" w:rsidRPr="00810DD8">
        <w:rPr>
          <w:rFonts w:asciiTheme="minorHAnsi" w:eastAsia="Calibri" w:hAnsiTheme="minorHAnsi" w:cstheme="minorHAnsi"/>
        </w:rPr>
        <w:t xml:space="preserve"> </w:t>
      </w:r>
      <w:r w:rsidR="006E51AD" w:rsidRPr="00810DD8">
        <w:rPr>
          <w:rFonts w:asciiTheme="minorHAnsi" w:eastAsia="Calibri" w:hAnsiTheme="minorHAnsi" w:cstheme="minorHAnsi"/>
        </w:rPr>
        <w:t>D</w:t>
      </w:r>
      <w:r w:rsidRPr="00810DD8">
        <w:rPr>
          <w:rFonts w:asciiTheme="minorHAnsi" w:eastAsia="Calibri" w:hAnsiTheme="minorHAnsi" w:cstheme="minorHAnsi"/>
        </w:rPr>
        <w:t>oświadczenie</w:t>
      </w:r>
      <w:r w:rsidR="006E51AD" w:rsidRPr="00810DD8">
        <w:rPr>
          <w:rFonts w:asciiTheme="minorHAnsi" w:eastAsia="Calibri" w:hAnsiTheme="minorHAnsi" w:cstheme="minorHAnsi"/>
        </w:rPr>
        <w:t xml:space="preserve"> (</w:t>
      </w:r>
      <w:r w:rsidR="006E51AD" w:rsidRPr="00810DD8">
        <w:rPr>
          <w:rFonts w:asciiTheme="minorHAnsi" w:eastAsia="Calibri" w:hAnsiTheme="minorHAnsi" w:cstheme="minorHAnsi"/>
          <w:b/>
          <w:bCs/>
        </w:rPr>
        <w:t>D)</w:t>
      </w:r>
      <w:r w:rsidRPr="00810DD8">
        <w:rPr>
          <w:rFonts w:asciiTheme="minorHAnsi" w:eastAsia="Calibri" w:hAnsiTheme="minorHAnsi" w:cstheme="minorHAnsi"/>
        </w:rPr>
        <w:t>:</w:t>
      </w:r>
    </w:p>
    <w:p w14:paraId="79865B49" w14:textId="462C53CE" w:rsidR="0007762B" w:rsidRPr="00584BFE" w:rsidRDefault="0007762B" w:rsidP="0007762B">
      <w:pPr>
        <w:pStyle w:val="Akapitzlist"/>
        <w:spacing w:after="200" w:line="240" w:lineRule="auto"/>
        <w:ind w:left="709"/>
        <w:jc w:val="both"/>
        <w:outlineLvl w:val="0"/>
        <w:rPr>
          <w:rFonts w:asciiTheme="minorHAnsi" w:eastAsia="Calibri" w:hAnsiTheme="minorHAnsi" w:cstheme="minorHAnsi"/>
        </w:rPr>
      </w:pPr>
      <w:r w:rsidRPr="00584BFE">
        <w:rPr>
          <w:rFonts w:asciiTheme="minorHAnsi" w:eastAsia="Calibri" w:hAnsiTheme="minorHAnsi" w:cstheme="minorHAnsi"/>
        </w:rPr>
        <w:t>Zamawiający przyzna punkty:</w:t>
      </w:r>
    </w:p>
    <w:p w14:paraId="12B0799F" w14:textId="65B444F3" w:rsidR="0007762B" w:rsidRPr="00810DD8" w:rsidRDefault="0007762B" w:rsidP="009E38D8">
      <w:pPr>
        <w:pStyle w:val="Akapitzlist"/>
        <w:numPr>
          <w:ilvl w:val="0"/>
          <w:numId w:val="8"/>
        </w:numPr>
        <w:spacing w:after="200" w:line="240" w:lineRule="auto"/>
        <w:jc w:val="both"/>
        <w:outlineLvl w:val="0"/>
        <w:rPr>
          <w:rFonts w:asciiTheme="minorHAnsi" w:eastAsia="Calibri" w:hAnsiTheme="minorHAnsi" w:cstheme="minorHAnsi"/>
        </w:rPr>
      </w:pPr>
      <w:r w:rsidRPr="00810DD8">
        <w:rPr>
          <w:rFonts w:asciiTheme="minorHAnsi" w:eastAsia="Calibri" w:hAnsiTheme="minorHAnsi" w:cstheme="minorHAnsi"/>
        </w:rPr>
        <w:t xml:space="preserve">W przypadku udokumentowania doświadczenia w organizacji </w:t>
      </w:r>
      <w:r w:rsidR="00810DD8">
        <w:rPr>
          <w:rFonts w:asciiTheme="minorHAnsi" w:eastAsia="Calibri" w:hAnsiTheme="minorHAnsi" w:cstheme="minorHAnsi"/>
        </w:rPr>
        <w:t>8</w:t>
      </w:r>
      <w:r w:rsidRPr="00810DD8">
        <w:rPr>
          <w:rFonts w:asciiTheme="minorHAnsi" w:eastAsia="Calibri" w:hAnsiTheme="minorHAnsi" w:cstheme="minorHAnsi"/>
        </w:rPr>
        <w:t xml:space="preserve"> </w:t>
      </w:r>
      <w:r w:rsidR="00696353" w:rsidRPr="00810DD8">
        <w:rPr>
          <w:rFonts w:asciiTheme="minorHAnsi" w:eastAsia="Calibri" w:hAnsiTheme="minorHAnsi" w:cstheme="minorHAnsi"/>
        </w:rPr>
        <w:t xml:space="preserve">i więcej </w:t>
      </w:r>
      <w:bookmarkStart w:id="1" w:name="_Hlk118806052"/>
      <w:r w:rsidR="00810DD8">
        <w:rPr>
          <w:rFonts w:asciiTheme="minorHAnsi" w:hAnsiTheme="minorHAnsi" w:cstheme="minorHAnsi"/>
        </w:rPr>
        <w:t>usług</w:t>
      </w:r>
      <w:r w:rsidR="00F70895" w:rsidRPr="00810DD8">
        <w:rPr>
          <w:rFonts w:asciiTheme="minorHAnsi" w:hAnsiTheme="minorHAnsi" w:cstheme="minorHAnsi"/>
        </w:rPr>
        <w:t xml:space="preserve"> </w:t>
      </w:r>
      <w:r w:rsidR="00810DD8">
        <w:rPr>
          <w:rFonts w:asciiTheme="minorHAnsi" w:hAnsiTheme="minorHAnsi" w:cstheme="minorHAnsi"/>
        </w:rPr>
        <w:t xml:space="preserve">dla firm </w:t>
      </w:r>
      <w:r w:rsidR="00F70895" w:rsidRPr="00810DD8">
        <w:rPr>
          <w:rFonts w:asciiTheme="minorHAnsi" w:hAnsiTheme="minorHAnsi" w:cstheme="minorHAnsi"/>
        </w:rPr>
        <w:t xml:space="preserve">w zakresie </w:t>
      </w:r>
      <w:r w:rsidR="00810DD8">
        <w:rPr>
          <w:rFonts w:asciiTheme="minorHAnsi" w:hAnsiTheme="minorHAnsi" w:cstheme="minorHAnsi"/>
        </w:rPr>
        <w:t>medycyny pracy</w:t>
      </w:r>
      <w:r w:rsidR="00F70895" w:rsidRPr="00810DD8">
        <w:rPr>
          <w:rFonts w:asciiTheme="minorHAnsi" w:hAnsiTheme="minorHAnsi" w:cstheme="minorHAnsi"/>
        </w:rPr>
        <w:t xml:space="preserve"> </w:t>
      </w:r>
      <w:bookmarkStart w:id="2" w:name="_Hlk148688604"/>
      <w:bookmarkEnd w:id="1"/>
      <w:r w:rsidR="00BA7DA5">
        <w:rPr>
          <w:rFonts w:asciiTheme="minorHAnsi" w:hAnsiTheme="minorHAnsi" w:cstheme="minorHAnsi"/>
        </w:rPr>
        <w:t>w ciągu ostatnich 3 lat</w:t>
      </w:r>
      <w:r w:rsidR="00696353" w:rsidRPr="00810DD8">
        <w:rPr>
          <w:rFonts w:asciiTheme="minorHAnsi" w:hAnsiTheme="minorHAnsi" w:cstheme="minorHAnsi"/>
        </w:rPr>
        <w:t xml:space="preserve"> </w:t>
      </w:r>
      <w:r w:rsidR="00FB0E9D" w:rsidRPr="00810DD8">
        <w:rPr>
          <w:rFonts w:asciiTheme="minorHAnsi" w:hAnsiTheme="minorHAnsi" w:cstheme="minorHAnsi"/>
        </w:rPr>
        <w:t xml:space="preserve"> </w:t>
      </w:r>
      <w:bookmarkEnd w:id="2"/>
      <w:r w:rsidRPr="00810DD8">
        <w:rPr>
          <w:rFonts w:asciiTheme="minorHAnsi" w:hAnsiTheme="minorHAnsi" w:cstheme="minorHAnsi"/>
        </w:rPr>
        <w:t>-</w:t>
      </w:r>
      <w:r w:rsidR="00AE20C2" w:rsidRPr="00810DD8">
        <w:rPr>
          <w:rFonts w:asciiTheme="minorHAnsi" w:hAnsiTheme="minorHAnsi" w:cstheme="minorHAnsi"/>
        </w:rPr>
        <w:t xml:space="preserve"> </w:t>
      </w:r>
      <w:r w:rsidR="00D23BE3">
        <w:rPr>
          <w:rFonts w:asciiTheme="minorHAnsi" w:hAnsiTheme="minorHAnsi" w:cstheme="minorHAnsi"/>
        </w:rPr>
        <w:t>3</w:t>
      </w:r>
      <w:r w:rsidRPr="00810DD8">
        <w:rPr>
          <w:rFonts w:asciiTheme="minorHAnsi" w:hAnsiTheme="minorHAnsi" w:cstheme="minorHAnsi"/>
        </w:rPr>
        <w:t>0 punktów.</w:t>
      </w:r>
    </w:p>
    <w:p w14:paraId="6B73D3DB" w14:textId="5671096E" w:rsidR="0007762B" w:rsidRPr="00810DD8" w:rsidRDefault="0007762B" w:rsidP="009E38D8">
      <w:pPr>
        <w:pStyle w:val="Akapitzlist"/>
        <w:numPr>
          <w:ilvl w:val="0"/>
          <w:numId w:val="8"/>
        </w:numPr>
        <w:spacing w:after="200" w:line="240" w:lineRule="auto"/>
        <w:jc w:val="both"/>
        <w:outlineLvl w:val="0"/>
        <w:rPr>
          <w:rFonts w:asciiTheme="minorHAnsi" w:eastAsia="Calibri" w:hAnsiTheme="minorHAnsi" w:cstheme="minorHAnsi"/>
        </w:rPr>
      </w:pPr>
      <w:r w:rsidRPr="00810DD8">
        <w:rPr>
          <w:rFonts w:asciiTheme="minorHAnsi" w:eastAsia="Calibri" w:hAnsiTheme="minorHAnsi" w:cstheme="minorHAnsi"/>
        </w:rPr>
        <w:t xml:space="preserve">W przypadku udokumentowania doświadczenia w organizacji co najmniej </w:t>
      </w:r>
      <w:r w:rsidR="00810DD8">
        <w:rPr>
          <w:rFonts w:asciiTheme="minorHAnsi" w:eastAsia="Calibri" w:hAnsiTheme="minorHAnsi" w:cstheme="minorHAnsi"/>
        </w:rPr>
        <w:t xml:space="preserve">5 usług dla firm w zakresie medycyny pracy </w:t>
      </w:r>
      <w:r w:rsidR="00BA7DA5">
        <w:rPr>
          <w:rFonts w:asciiTheme="minorHAnsi" w:hAnsiTheme="minorHAnsi" w:cstheme="minorHAnsi"/>
        </w:rPr>
        <w:t>w ciągu ostatnich 3 lat</w:t>
      </w:r>
      <w:r w:rsidR="00BA7DA5" w:rsidRPr="00810DD8">
        <w:rPr>
          <w:rFonts w:asciiTheme="minorHAnsi" w:hAnsiTheme="minorHAnsi" w:cstheme="minorHAnsi"/>
        </w:rPr>
        <w:t xml:space="preserve">  </w:t>
      </w:r>
      <w:r w:rsidRPr="00810DD8">
        <w:rPr>
          <w:rFonts w:asciiTheme="minorHAnsi" w:hAnsiTheme="minorHAnsi" w:cstheme="minorHAnsi"/>
        </w:rPr>
        <w:t>-</w:t>
      </w:r>
      <w:r w:rsidR="00AE20C2" w:rsidRPr="00810DD8">
        <w:rPr>
          <w:rFonts w:asciiTheme="minorHAnsi" w:hAnsiTheme="minorHAnsi" w:cstheme="minorHAnsi"/>
        </w:rPr>
        <w:t xml:space="preserve"> </w:t>
      </w:r>
      <w:r w:rsidR="00D23BE3">
        <w:rPr>
          <w:rFonts w:asciiTheme="minorHAnsi" w:hAnsiTheme="minorHAnsi" w:cstheme="minorHAnsi"/>
        </w:rPr>
        <w:t>20</w:t>
      </w:r>
      <w:r w:rsidRPr="00810DD8">
        <w:rPr>
          <w:rFonts w:asciiTheme="minorHAnsi" w:hAnsiTheme="minorHAnsi" w:cstheme="minorHAnsi"/>
        </w:rPr>
        <w:t xml:space="preserve"> punktów.</w:t>
      </w:r>
    </w:p>
    <w:p w14:paraId="037AC587" w14:textId="08FA4403" w:rsidR="00D23BE3" w:rsidRPr="00D23BE3" w:rsidRDefault="0007762B" w:rsidP="009E38D8">
      <w:pPr>
        <w:pStyle w:val="Akapitzlist"/>
        <w:numPr>
          <w:ilvl w:val="0"/>
          <w:numId w:val="8"/>
        </w:numPr>
        <w:spacing w:after="200" w:line="240" w:lineRule="auto"/>
        <w:jc w:val="both"/>
        <w:outlineLvl w:val="0"/>
        <w:rPr>
          <w:rFonts w:asciiTheme="minorHAnsi" w:eastAsia="Calibri" w:hAnsiTheme="minorHAnsi" w:cstheme="minorHAnsi"/>
        </w:rPr>
      </w:pPr>
      <w:r w:rsidRPr="00810DD8">
        <w:rPr>
          <w:rFonts w:asciiTheme="minorHAnsi" w:eastAsia="Calibri" w:hAnsiTheme="minorHAnsi" w:cstheme="minorHAnsi"/>
        </w:rPr>
        <w:t>W przypadku udokumentowania doświadczenia w organizacji co najmniej</w:t>
      </w:r>
      <w:r w:rsidR="00810DD8">
        <w:rPr>
          <w:rFonts w:asciiTheme="minorHAnsi" w:eastAsia="Calibri" w:hAnsiTheme="minorHAnsi" w:cstheme="minorHAnsi"/>
        </w:rPr>
        <w:t xml:space="preserve"> 3 usług dla firm w zakresie </w:t>
      </w:r>
      <w:r w:rsidR="00D23BE3">
        <w:rPr>
          <w:rFonts w:asciiTheme="minorHAnsi" w:eastAsia="Calibri" w:hAnsiTheme="minorHAnsi" w:cstheme="minorHAnsi"/>
        </w:rPr>
        <w:t>medycyny pracy</w:t>
      </w:r>
      <w:r w:rsidR="00FB0E9D" w:rsidRPr="00810DD8">
        <w:rPr>
          <w:rFonts w:asciiTheme="minorHAnsi" w:eastAsia="Calibri" w:hAnsiTheme="minorHAnsi" w:cstheme="minorHAnsi"/>
        </w:rPr>
        <w:t xml:space="preserve">  </w:t>
      </w:r>
      <w:r w:rsidR="00BA7DA5">
        <w:rPr>
          <w:rFonts w:asciiTheme="minorHAnsi" w:hAnsiTheme="minorHAnsi" w:cstheme="minorHAnsi"/>
        </w:rPr>
        <w:t>w ciągu ostatnich 3 lat</w:t>
      </w:r>
      <w:r w:rsidR="00BA7DA5" w:rsidRPr="00810DD8">
        <w:rPr>
          <w:rFonts w:asciiTheme="minorHAnsi" w:hAnsiTheme="minorHAnsi" w:cstheme="minorHAnsi"/>
        </w:rPr>
        <w:t xml:space="preserve">  </w:t>
      </w:r>
      <w:r w:rsidR="00FB0E9D" w:rsidRPr="00810DD8">
        <w:rPr>
          <w:rFonts w:asciiTheme="minorHAnsi" w:eastAsia="Calibri" w:hAnsiTheme="minorHAnsi" w:cstheme="minorHAnsi"/>
        </w:rPr>
        <w:t xml:space="preserve"> </w:t>
      </w:r>
      <w:r w:rsidRPr="00810DD8">
        <w:rPr>
          <w:rFonts w:asciiTheme="minorHAnsi" w:hAnsiTheme="minorHAnsi" w:cstheme="minorHAnsi"/>
        </w:rPr>
        <w:t>-</w:t>
      </w:r>
      <w:r w:rsidR="00AE20C2" w:rsidRPr="00810DD8">
        <w:rPr>
          <w:rFonts w:asciiTheme="minorHAnsi" w:hAnsiTheme="minorHAnsi" w:cstheme="minorHAnsi"/>
        </w:rPr>
        <w:t xml:space="preserve"> </w:t>
      </w:r>
      <w:r w:rsidR="00F70895" w:rsidRPr="00810DD8">
        <w:rPr>
          <w:rFonts w:asciiTheme="minorHAnsi" w:hAnsiTheme="minorHAnsi" w:cstheme="minorHAnsi"/>
        </w:rPr>
        <w:t>10</w:t>
      </w:r>
      <w:r w:rsidRPr="00810DD8">
        <w:rPr>
          <w:rFonts w:asciiTheme="minorHAnsi" w:hAnsiTheme="minorHAnsi" w:cstheme="minorHAnsi"/>
        </w:rPr>
        <w:t xml:space="preserve"> punktów.</w:t>
      </w:r>
    </w:p>
    <w:p w14:paraId="468C73AB" w14:textId="77777777" w:rsidR="001C0CA6" w:rsidRPr="00584BFE" w:rsidRDefault="001C0CA6" w:rsidP="001C0CA6">
      <w:pPr>
        <w:pStyle w:val="Akapitzlist"/>
        <w:spacing w:after="200" w:line="240" w:lineRule="auto"/>
        <w:ind w:left="1440"/>
        <w:jc w:val="both"/>
        <w:outlineLvl w:val="0"/>
        <w:rPr>
          <w:rFonts w:asciiTheme="minorHAnsi" w:eastAsia="Calibri" w:hAnsiTheme="minorHAnsi" w:cstheme="minorHAnsi"/>
        </w:rPr>
      </w:pPr>
    </w:p>
    <w:p w14:paraId="3F5D2526" w14:textId="41984905" w:rsidR="00280EA9" w:rsidRPr="00D23BE3" w:rsidRDefault="00280EA9" w:rsidP="009E38D8">
      <w:pPr>
        <w:pStyle w:val="Akapitzlist"/>
        <w:numPr>
          <w:ilvl w:val="0"/>
          <w:numId w:val="9"/>
        </w:numPr>
        <w:ind w:hanging="436"/>
        <w:jc w:val="both"/>
        <w:rPr>
          <w:rFonts w:asciiTheme="minorHAnsi" w:hAnsiTheme="minorHAnsi" w:cstheme="minorHAnsi"/>
        </w:rPr>
      </w:pPr>
      <w:r w:rsidRPr="00584BFE">
        <w:rPr>
          <w:rFonts w:asciiTheme="minorHAnsi" w:hAnsiTheme="minorHAnsi" w:cstheme="minorHAnsi"/>
        </w:rPr>
        <w:t xml:space="preserve">Zamawiający </w:t>
      </w:r>
      <w:r w:rsidRPr="00D23BE3">
        <w:rPr>
          <w:rFonts w:asciiTheme="minorHAnsi" w:hAnsiTheme="minorHAnsi" w:cstheme="minorHAnsi"/>
        </w:rPr>
        <w:t xml:space="preserve">udzieli zamówienia </w:t>
      </w:r>
      <w:r w:rsidR="00BE370C" w:rsidRPr="00D23BE3">
        <w:rPr>
          <w:rFonts w:asciiTheme="minorHAnsi" w:hAnsiTheme="minorHAnsi" w:cstheme="minorHAnsi"/>
        </w:rPr>
        <w:t>W</w:t>
      </w:r>
      <w:r w:rsidRPr="00D23BE3">
        <w:rPr>
          <w:rFonts w:asciiTheme="minorHAnsi" w:hAnsiTheme="minorHAnsi" w:cstheme="minorHAnsi"/>
        </w:rPr>
        <w:t xml:space="preserve">ykonawcy, którego oferta spełni warunki określone </w:t>
      </w:r>
      <w:r w:rsidR="00156379" w:rsidRPr="00D23BE3">
        <w:rPr>
          <w:rFonts w:asciiTheme="minorHAnsi" w:hAnsiTheme="minorHAnsi" w:cstheme="minorHAnsi"/>
        </w:rPr>
        <w:br/>
      </w:r>
      <w:r w:rsidR="00BE370C" w:rsidRPr="00D23BE3">
        <w:rPr>
          <w:rFonts w:asciiTheme="minorHAnsi" w:hAnsiTheme="minorHAnsi" w:cstheme="minorHAnsi"/>
        </w:rPr>
        <w:t xml:space="preserve">w </w:t>
      </w:r>
      <w:r w:rsidRPr="00D23BE3">
        <w:rPr>
          <w:rFonts w:asciiTheme="minorHAnsi" w:hAnsiTheme="minorHAnsi" w:cstheme="minorHAnsi"/>
        </w:rPr>
        <w:t>zapytaniu ofertowym oraz uzyska największą liczbę punktów obliczoną wg. poniższego wzoru:</w:t>
      </w:r>
    </w:p>
    <w:p w14:paraId="7DDD6293" w14:textId="77777777" w:rsidR="0086411D" w:rsidRPr="00D23BE3" w:rsidRDefault="00280EA9" w:rsidP="00280EA9">
      <w:pPr>
        <w:pStyle w:val="Akapitzlist"/>
        <w:jc w:val="both"/>
        <w:rPr>
          <w:rFonts w:asciiTheme="minorHAnsi" w:hAnsiTheme="minorHAnsi" w:cstheme="minorHAnsi"/>
        </w:rPr>
      </w:pPr>
      <w:r w:rsidRPr="00D23BE3">
        <w:rPr>
          <w:rFonts w:asciiTheme="minorHAnsi" w:hAnsiTheme="minorHAnsi" w:cstheme="minorHAnsi"/>
        </w:rPr>
        <w:tab/>
      </w:r>
      <w:r w:rsidRPr="00D23BE3">
        <w:rPr>
          <w:rFonts w:asciiTheme="minorHAnsi" w:hAnsiTheme="minorHAnsi" w:cstheme="minorHAnsi"/>
        </w:rPr>
        <w:tab/>
      </w:r>
      <w:r w:rsidRPr="00D23BE3">
        <w:rPr>
          <w:rFonts w:asciiTheme="minorHAnsi" w:hAnsiTheme="minorHAnsi" w:cstheme="minorHAnsi"/>
        </w:rPr>
        <w:tab/>
      </w:r>
    </w:p>
    <w:p w14:paraId="68B079C3" w14:textId="4ED3EDAD" w:rsidR="00280EA9" w:rsidRPr="00D23BE3" w:rsidRDefault="00280EA9" w:rsidP="00280EA9">
      <w:pPr>
        <w:pStyle w:val="Akapitzlist"/>
        <w:jc w:val="both"/>
        <w:rPr>
          <w:rFonts w:asciiTheme="minorHAnsi" w:hAnsiTheme="minorHAnsi" w:cstheme="minorHAnsi"/>
        </w:rPr>
      </w:pPr>
      <w:r w:rsidRPr="00D23BE3">
        <w:rPr>
          <w:rFonts w:asciiTheme="minorHAnsi" w:hAnsiTheme="minorHAnsi" w:cstheme="minorHAnsi"/>
          <w:b/>
          <w:bCs/>
        </w:rPr>
        <w:t>P</w:t>
      </w:r>
      <w:r w:rsidR="00BE370C" w:rsidRPr="00D23BE3">
        <w:rPr>
          <w:rFonts w:asciiTheme="minorHAnsi" w:hAnsiTheme="minorHAnsi" w:cstheme="minorHAnsi"/>
          <w:b/>
          <w:bCs/>
        </w:rPr>
        <w:t xml:space="preserve"> </w:t>
      </w:r>
      <w:r w:rsidRPr="00D23BE3">
        <w:rPr>
          <w:rFonts w:asciiTheme="minorHAnsi" w:hAnsiTheme="minorHAnsi" w:cstheme="minorHAnsi"/>
          <w:b/>
          <w:bCs/>
        </w:rPr>
        <w:t>= C + D</w:t>
      </w:r>
      <w:r w:rsidRPr="00D23BE3">
        <w:rPr>
          <w:rFonts w:asciiTheme="minorHAnsi" w:hAnsiTheme="minorHAnsi" w:cstheme="minorHAnsi"/>
        </w:rPr>
        <w:tab/>
      </w:r>
      <w:r w:rsidRPr="00D23BE3">
        <w:rPr>
          <w:rFonts w:asciiTheme="minorHAnsi" w:hAnsiTheme="minorHAnsi" w:cstheme="minorHAnsi"/>
        </w:rPr>
        <w:tab/>
      </w:r>
    </w:p>
    <w:p w14:paraId="0E11800A" w14:textId="77777777" w:rsidR="00AA5730" w:rsidRPr="00D23BE3" w:rsidRDefault="00AA5730" w:rsidP="00AE20C2">
      <w:pPr>
        <w:pStyle w:val="Akapitzlist"/>
        <w:ind w:left="993"/>
        <w:jc w:val="both"/>
        <w:rPr>
          <w:rFonts w:asciiTheme="minorHAnsi" w:hAnsiTheme="minorHAnsi" w:cstheme="minorHAnsi"/>
        </w:rPr>
      </w:pPr>
    </w:p>
    <w:p w14:paraId="4E5DA584" w14:textId="616580F7" w:rsidR="00280EA9" w:rsidRPr="00D23BE3" w:rsidRDefault="00280EA9" w:rsidP="00AA5730">
      <w:pPr>
        <w:pStyle w:val="Akapitzlist"/>
        <w:spacing w:line="276" w:lineRule="auto"/>
        <w:ind w:left="993"/>
        <w:jc w:val="both"/>
        <w:rPr>
          <w:rFonts w:asciiTheme="minorHAnsi" w:hAnsiTheme="minorHAnsi" w:cstheme="minorHAnsi"/>
          <w:b/>
          <w:bCs/>
        </w:rPr>
      </w:pPr>
      <w:r w:rsidRPr="00D23BE3">
        <w:rPr>
          <w:rFonts w:asciiTheme="minorHAnsi" w:hAnsiTheme="minorHAnsi" w:cstheme="minorHAnsi"/>
        </w:rPr>
        <w:t xml:space="preserve">Gdzie: </w:t>
      </w:r>
    </w:p>
    <w:p w14:paraId="79A389CC" w14:textId="77777777" w:rsidR="00280EA9" w:rsidRPr="00D23BE3" w:rsidRDefault="00280EA9" w:rsidP="00AA5730">
      <w:pPr>
        <w:pStyle w:val="Akapitzlist"/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D23BE3">
        <w:rPr>
          <w:rFonts w:asciiTheme="minorHAnsi" w:hAnsiTheme="minorHAnsi" w:cstheme="minorHAnsi"/>
          <w:b/>
          <w:bCs/>
        </w:rPr>
        <w:t>C-</w:t>
      </w:r>
      <w:r w:rsidRPr="00D23BE3">
        <w:rPr>
          <w:rFonts w:asciiTheme="minorHAnsi" w:hAnsiTheme="minorHAnsi" w:cstheme="minorHAnsi"/>
        </w:rPr>
        <w:t xml:space="preserve"> punkty uzyskane w kryterium „Cena oferty brutto”</w:t>
      </w:r>
    </w:p>
    <w:p w14:paraId="11EA56F1" w14:textId="6675337F" w:rsidR="00280EA9" w:rsidRPr="00D23BE3" w:rsidRDefault="00280EA9" w:rsidP="00AA5730">
      <w:pPr>
        <w:pStyle w:val="Akapitzlist"/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D23BE3">
        <w:rPr>
          <w:rFonts w:asciiTheme="minorHAnsi" w:hAnsiTheme="minorHAnsi" w:cstheme="minorHAnsi"/>
          <w:b/>
          <w:bCs/>
        </w:rPr>
        <w:t>D</w:t>
      </w:r>
      <w:r w:rsidRPr="00D23BE3">
        <w:rPr>
          <w:rFonts w:asciiTheme="minorHAnsi" w:hAnsiTheme="minorHAnsi" w:cstheme="minorHAnsi"/>
        </w:rPr>
        <w:t xml:space="preserve"> – punkty uzyskane w kryterium „Doświadczenie”</w:t>
      </w:r>
    </w:p>
    <w:p w14:paraId="64B62113" w14:textId="12BC53F0" w:rsidR="00CE20B0" w:rsidRPr="00D23BE3" w:rsidRDefault="00280EA9" w:rsidP="006F5C99">
      <w:pPr>
        <w:pStyle w:val="Akapitzlist"/>
        <w:spacing w:after="0"/>
        <w:ind w:left="993"/>
        <w:jc w:val="both"/>
        <w:rPr>
          <w:rFonts w:asciiTheme="minorHAnsi" w:hAnsiTheme="minorHAnsi" w:cstheme="minorHAnsi"/>
          <w:b/>
          <w:bCs/>
        </w:rPr>
      </w:pPr>
      <w:r w:rsidRPr="00D23BE3">
        <w:rPr>
          <w:rFonts w:asciiTheme="minorHAnsi" w:hAnsiTheme="minorHAnsi" w:cstheme="minorHAnsi"/>
          <w:b/>
          <w:bCs/>
        </w:rPr>
        <w:t xml:space="preserve">P – </w:t>
      </w:r>
      <w:r w:rsidRPr="00D23BE3">
        <w:rPr>
          <w:rFonts w:asciiTheme="minorHAnsi" w:hAnsiTheme="minorHAnsi" w:cstheme="minorHAnsi"/>
        </w:rPr>
        <w:t>łączna liczba punktów we wszystkich kryteriach</w:t>
      </w:r>
      <w:r w:rsidR="006F5C99" w:rsidRPr="00D23BE3">
        <w:rPr>
          <w:rFonts w:asciiTheme="minorHAnsi" w:hAnsiTheme="minorHAnsi" w:cstheme="minorHAnsi"/>
        </w:rPr>
        <w:t xml:space="preserve"> o</w:t>
      </w:r>
      <w:r w:rsidR="00CE20B0" w:rsidRPr="00D23BE3">
        <w:rPr>
          <w:rFonts w:asciiTheme="minorHAnsi" w:hAnsiTheme="minorHAnsi" w:cstheme="minorHAnsi"/>
          <w:bCs/>
        </w:rPr>
        <w:t>ceni</w:t>
      </w:r>
      <w:r w:rsidR="00AE20C2" w:rsidRPr="00D23BE3">
        <w:rPr>
          <w:rFonts w:asciiTheme="minorHAnsi" w:hAnsiTheme="minorHAnsi" w:cstheme="minorHAnsi"/>
          <w:bCs/>
        </w:rPr>
        <w:t>a</w:t>
      </w:r>
      <w:r w:rsidR="00CE20B0" w:rsidRPr="00D23BE3">
        <w:rPr>
          <w:rFonts w:asciiTheme="minorHAnsi" w:hAnsiTheme="minorHAnsi" w:cstheme="minorHAnsi"/>
          <w:bCs/>
        </w:rPr>
        <w:t>n</w:t>
      </w:r>
      <w:r w:rsidR="00AE20C2" w:rsidRPr="00D23BE3">
        <w:rPr>
          <w:rFonts w:asciiTheme="minorHAnsi" w:hAnsiTheme="minorHAnsi" w:cstheme="minorHAnsi"/>
          <w:bCs/>
        </w:rPr>
        <w:t>ych</w:t>
      </w:r>
      <w:r w:rsidR="00CE20B0" w:rsidRPr="00D23BE3">
        <w:rPr>
          <w:rFonts w:asciiTheme="minorHAnsi" w:hAnsiTheme="minorHAnsi" w:cstheme="minorHAnsi"/>
          <w:bCs/>
        </w:rPr>
        <w:t xml:space="preserve"> na podstawie informacji zawartych w </w:t>
      </w:r>
      <w:r w:rsidR="00CE20B0" w:rsidRPr="00D23BE3">
        <w:rPr>
          <w:rFonts w:asciiTheme="minorHAnsi" w:hAnsiTheme="minorHAnsi" w:cstheme="minorHAnsi"/>
          <w:b/>
          <w:bCs/>
        </w:rPr>
        <w:t xml:space="preserve">Załączniku nr 1. </w:t>
      </w:r>
    </w:p>
    <w:p w14:paraId="33AD6691" w14:textId="77777777" w:rsidR="008B14C1" w:rsidRPr="00584BFE" w:rsidRDefault="008B14C1" w:rsidP="006F5C99">
      <w:pPr>
        <w:pStyle w:val="Akapitzlist"/>
        <w:spacing w:after="0"/>
        <w:ind w:left="993"/>
        <w:jc w:val="both"/>
        <w:rPr>
          <w:rFonts w:asciiTheme="minorHAnsi" w:hAnsiTheme="minorHAnsi" w:cstheme="minorHAnsi"/>
          <w:b/>
          <w:bCs/>
        </w:rPr>
      </w:pPr>
    </w:p>
    <w:p w14:paraId="5326BE2B" w14:textId="16B85735" w:rsidR="002C4C55" w:rsidRPr="00D23BE3" w:rsidRDefault="002C4C55" w:rsidP="002C4C55">
      <w:pPr>
        <w:spacing w:line="300" w:lineRule="auto"/>
        <w:rPr>
          <w:rFonts w:asciiTheme="minorHAnsi" w:eastAsia="Times New Roman" w:hAnsiTheme="minorHAnsi" w:cstheme="minorHAnsi"/>
          <w:b/>
          <w:bCs/>
          <w:iCs/>
          <w:lang w:eastAsia="pl-PL"/>
        </w:rPr>
      </w:pPr>
      <w:r w:rsidRPr="00584BFE">
        <w:rPr>
          <w:rFonts w:asciiTheme="minorHAnsi" w:eastAsia="Times New Roman" w:hAnsiTheme="minorHAnsi" w:cstheme="minorHAnsi"/>
          <w:b/>
          <w:bCs/>
          <w:iCs/>
          <w:lang w:eastAsia="pl-PL"/>
        </w:rPr>
        <w:t>V</w:t>
      </w:r>
      <w:r w:rsidR="00823C0E">
        <w:rPr>
          <w:rFonts w:asciiTheme="minorHAnsi" w:eastAsia="Times New Roman" w:hAnsiTheme="minorHAnsi" w:cstheme="minorHAnsi"/>
          <w:b/>
          <w:bCs/>
          <w:iCs/>
          <w:lang w:eastAsia="pl-PL"/>
        </w:rPr>
        <w:t>I</w:t>
      </w:r>
      <w:r w:rsidRPr="00584BFE">
        <w:rPr>
          <w:rFonts w:asciiTheme="minorHAnsi" w:eastAsia="Times New Roman" w:hAnsiTheme="minorHAnsi" w:cstheme="minorHAnsi"/>
          <w:b/>
          <w:bCs/>
          <w:iCs/>
          <w:lang w:eastAsia="pl-PL"/>
        </w:rPr>
        <w:t xml:space="preserve">. SKŁADANIE </w:t>
      </w:r>
      <w:r w:rsidRPr="00D23BE3">
        <w:rPr>
          <w:rFonts w:asciiTheme="minorHAnsi" w:eastAsia="Times New Roman" w:hAnsiTheme="minorHAnsi" w:cstheme="minorHAnsi"/>
          <w:b/>
          <w:bCs/>
          <w:iCs/>
          <w:lang w:eastAsia="pl-PL"/>
        </w:rPr>
        <w:t>OFERT</w:t>
      </w:r>
    </w:p>
    <w:p w14:paraId="7116B989" w14:textId="77777777" w:rsidR="00C20656" w:rsidRPr="00D23BE3" w:rsidRDefault="00C20656" w:rsidP="00464A18">
      <w:pPr>
        <w:pStyle w:val="Default"/>
        <w:ind w:left="709" w:hanging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3BE3">
        <w:rPr>
          <w:rFonts w:asciiTheme="minorHAnsi" w:eastAsia="Times New Roman" w:hAnsiTheme="minorHAnsi" w:cstheme="minorHAnsi"/>
          <w:iCs/>
          <w:color w:val="auto"/>
          <w:sz w:val="22"/>
          <w:szCs w:val="22"/>
          <w:lang w:eastAsia="pl-PL"/>
        </w:rPr>
        <w:t xml:space="preserve">  1.</w:t>
      </w:r>
      <w:r w:rsidRPr="00D23BE3">
        <w:rPr>
          <w:rFonts w:asciiTheme="minorHAnsi" w:eastAsia="Times New Roman" w:hAnsiTheme="minorHAnsi" w:cstheme="minorHAnsi"/>
          <w:iCs/>
          <w:color w:val="auto"/>
          <w:sz w:val="22"/>
          <w:szCs w:val="22"/>
          <w:lang w:eastAsia="pl-PL"/>
        </w:rPr>
        <w:tab/>
      </w:r>
      <w:r w:rsidRPr="00D23BE3">
        <w:rPr>
          <w:rFonts w:asciiTheme="minorHAnsi" w:hAnsiTheme="minorHAnsi" w:cstheme="minorHAnsi"/>
          <w:color w:val="auto"/>
          <w:sz w:val="22"/>
          <w:szCs w:val="22"/>
        </w:rPr>
        <w:t xml:space="preserve">Wykonawca może złożyć tylko jedną ofertę. </w:t>
      </w:r>
    </w:p>
    <w:p w14:paraId="133EE7B4" w14:textId="34FE4ADA" w:rsidR="00D13BD7" w:rsidRPr="00D23BE3" w:rsidRDefault="00D13BD7" w:rsidP="00464A18">
      <w:pPr>
        <w:pStyle w:val="Default"/>
        <w:ind w:left="709" w:hanging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3BE3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C20656" w:rsidRPr="00D23BE3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C20656" w:rsidRPr="00D23BE3">
        <w:rPr>
          <w:rFonts w:asciiTheme="minorHAnsi" w:hAnsiTheme="minorHAnsi" w:cstheme="minorHAnsi"/>
          <w:color w:val="auto"/>
          <w:sz w:val="22"/>
          <w:szCs w:val="22"/>
        </w:rPr>
        <w:tab/>
        <w:t xml:space="preserve">Wykonawcy występujący wspólnie ustanawiają pełnomocnika (lidera) do reprezentowania ich w postępowaniu o udzielenie zamówienia albo do reprezentowania w postępowaniu </w:t>
      </w:r>
      <w:r w:rsidR="004A1806" w:rsidRPr="00D23BE3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</w:t>
      </w:r>
      <w:r w:rsidR="00C20656" w:rsidRPr="00D23BE3">
        <w:rPr>
          <w:rFonts w:asciiTheme="minorHAnsi" w:hAnsiTheme="minorHAnsi" w:cstheme="minorHAnsi"/>
          <w:color w:val="auto"/>
          <w:sz w:val="22"/>
          <w:szCs w:val="22"/>
        </w:rPr>
        <w:t xml:space="preserve">i do zawarcia umowy. </w:t>
      </w:r>
    </w:p>
    <w:p w14:paraId="68C71DD9" w14:textId="65C7B4F7" w:rsidR="00C20656" w:rsidRPr="00D23BE3" w:rsidRDefault="00C20656" w:rsidP="00464A18">
      <w:pPr>
        <w:pStyle w:val="Default"/>
        <w:ind w:left="709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3BE3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Pr="00D23BE3">
        <w:rPr>
          <w:rFonts w:asciiTheme="minorHAnsi" w:hAnsiTheme="minorHAnsi" w:cstheme="minorHAnsi"/>
          <w:color w:val="auto"/>
          <w:sz w:val="22"/>
          <w:szCs w:val="22"/>
        </w:rPr>
        <w:tab/>
        <w:t xml:space="preserve">Wykonawcy wspólnie ubiegający się o udzielenie zamówienia zobowiązani są załączyć </w:t>
      </w:r>
      <w:r w:rsidR="004A1806" w:rsidRPr="00D23BE3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</w:t>
      </w:r>
      <w:r w:rsidRPr="00D23BE3">
        <w:rPr>
          <w:rFonts w:asciiTheme="minorHAnsi" w:hAnsiTheme="minorHAnsi" w:cstheme="minorHAnsi"/>
          <w:color w:val="auto"/>
          <w:sz w:val="22"/>
          <w:szCs w:val="22"/>
        </w:rPr>
        <w:t xml:space="preserve">do oferty pełnomocnictwo, z którego wynikać będzie umocowanie do reprezentowania wszystkich Wykonawców wspólnie ubiegających się o udzielenie zamówienia. </w:t>
      </w:r>
    </w:p>
    <w:p w14:paraId="41110210" w14:textId="16D63038" w:rsidR="00C20656" w:rsidRPr="00D23BE3" w:rsidRDefault="002C4C55" w:rsidP="009E38D8">
      <w:pPr>
        <w:pStyle w:val="Akapitzlist"/>
        <w:numPr>
          <w:ilvl w:val="0"/>
          <w:numId w:val="9"/>
        </w:numPr>
        <w:spacing w:line="240" w:lineRule="auto"/>
        <w:ind w:left="709" w:hanging="567"/>
        <w:jc w:val="both"/>
        <w:rPr>
          <w:rFonts w:asciiTheme="minorHAnsi" w:eastAsia="Times New Roman" w:hAnsiTheme="minorHAnsi" w:cstheme="minorHAnsi"/>
          <w:iCs/>
          <w:lang w:eastAsia="pl-PL"/>
        </w:rPr>
      </w:pPr>
      <w:r w:rsidRPr="00D23BE3">
        <w:rPr>
          <w:rFonts w:asciiTheme="minorHAnsi" w:eastAsia="Times New Roman" w:hAnsiTheme="minorHAnsi" w:cstheme="minorHAnsi"/>
          <w:iCs/>
          <w:lang w:eastAsia="pl-PL"/>
        </w:rPr>
        <w:t>Wymagane dokumenty:</w:t>
      </w:r>
    </w:p>
    <w:p w14:paraId="08ED449B" w14:textId="56DA5D9F" w:rsidR="00280EA9" w:rsidRPr="00D23BE3" w:rsidRDefault="002C4C55" w:rsidP="009E38D8">
      <w:pPr>
        <w:pStyle w:val="Akapitzlist"/>
        <w:numPr>
          <w:ilvl w:val="0"/>
          <w:numId w:val="7"/>
        </w:numPr>
        <w:tabs>
          <w:tab w:val="num" w:pos="7012"/>
        </w:tabs>
        <w:suppressAutoHyphens/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D23BE3">
        <w:rPr>
          <w:rFonts w:asciiTheme="minorHAnsi" w:hAnsiTheme="minorHAnsi" w:cstheme="minorHAnsi"/>
        </w:rPr>
        <w:t xml:space="preserve">Oferta wraz z podanymi danymi Oferenta oraz cenę brutto i netto </w:t>
      </w:r>
      <w:r w:rsidR="006F5AAC">
        <w:rPr>
          <w:rFonts w:asciiTheme="minorHAnsi" w:hAnsiTheme="minorHAnsi" w:cstheme="minorHAnsi"/>
        </w:rPr>
        <w:t>poszczególnej</w:t>
      </w:r>
      <w:r w:rsidRPr="00D23BE3">
        <w:rPr>
          <w:rFonts w:asciiTheme="minorHAnsi" w:hAnsiTheme="minorHAnsi" w:cstheme="minorHAnsi"/>
        </w:rPr>
        <w:t xml:space="preserve"> usługi</w:t>
      </w:r>
      <w:r w:rsidR="006F5AAC">
        <w:rPr>
          <w:rFonts w:asciiTheme="minorHAnsi" w:hAnsiTheme="minorHAnsi" w:cstheme="minorHAnsi"/>
        </w:rPr>
        <w:t xml:space="preserve"> (wykaz w załączniku nr 1-oferta)</w:t>
      </w:r>
      <w:r w:rsidRPr="00D23BE3">
        <w:rPr>
          <w:rFonts w:asciiTheme="minorHAnsi" w:hAnsiTheme="minorHAnsi" w:cstheme="minorHAnsi"/>
        </w:rPr>
        <w:t xml:space="preserve"> oraz </w:t>
      </w:r>
      <w:r w:rsidR="006F5C99" w:rsidRPr="00D23BE3">
        <w:rPr>
          <w:rFonts w:asciiTheme="minorHAnsi" w:hAnsiTheme="minorHAnsi" w:cstheme="minorHAnsi"/>
        </w:rPr>
        <w:t xml:space="preserve"> </w:t>
      </w:r>
      <w:r w:rsidRPr="00D23BE3">
        <w:rPr>
          <w:rFonts w:asciiTheme="minorHAnsi" w:hAnsiTheme="minorHAnsi" w:cstheme="minorHAnsi"/>
        </w:rPr>
        <w:t xml:space="preserve">w przeliczeniu na jednego </w:t>
      </w:r>
      <w:r w:rsidR="006F5AAC">
        <w:rPr>
          <w:rFonts w:asciiTheme="minorHAnsi" w:hAnsiTheme="minorHAnsi" w:cstheme="minorHAnsi"/>
        </w:rPr>
        <w:t>pracownika</w:t>
      </w:r>
      <w:r w:rsidRPr="00D23BE3">
        <w:rPr>
          <w:rFonts w:asciiTheme="minorHAnsi" w:hAnsiTheme="minorHAnsi" w:cstheme="minorHAnsi"/>
        </w:rPr>
        <w:t>.</w:t>
      </w:r>
    </w:p>
    <w:p w14:paraId="4565F5C1" w14:textId="6EFA4C52" w:rsidR="002C4C55" w:rsidRPr="00D23BE3" w:rsidRDefault="002C4C55" w:rsidP="009E38D8">
      <w:pPr>
        <w:pStyle w:val="Akapitzlist"/>
        <w:numPr>
          <w:ilvl w:val="0"/>
          <w:numId w:val="7"/>
        </w:numPr>
        <w:suppressAutoHyphens/>
        <w:spacing w:after="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D23BE3">
        <w:rPr>
          <w:rFonts w:asciiTheme="minorHAnsi" w:hAnsiTheme="minorHAnsi" w:cstheme="minorHAnsi"/>
        </w:rPr>
        <w:t xml:space="preserve">Wykonawca zobowiązany jest skalkulować cenę oferty tak, aby zawierała wszystkie czynniki związane z prawidłową i terminową realizacją zamówienia i obejmowała wszystkie koszty, jakie poniesione będą przy realizacji zamówienia (w tym koszty zatrudnienia zgodnie </w:t>
      </w:r>
      <w:r w:rsidR="006F5C99" w:rsidRPr="00D23BE3">
        <w:rPr>
          <w:rFonts w:asciiTheme="minorHAnsi" w:hAnsiTheme="minorHAnsi" w:cstheme="minorHAnsi"/>
        </w:rPr>
        <w:t xml:space="preserve">                                  </w:t>
      </w:r>
      <w:r w:rsidRPr="00D23BE3">
        <w:rPr>
          <w:rFonts w:asciiTheme="minorHAnsi" w:hAnsiTheme="minorHAnsi" w:cstheme="minorHAnsi"/>
        </w:rPr>
        <w:t>z przepisami prawa</w:t>
      </w:r>
      <w:r w:rsidR="00280EA9" w:rsidRPr="00D23BE3">
        <w:rPr>
          <w:rFonts w:asciiTheme="minorHAnsi" w:hAnsiTheme="minorHAnsi" w:cstheme="minorHAnsi"/>
        </w:rPr>
        <w:t xml:space="preserve">) </w:t>
      </w:r>
      <w:r w:rsidRPr="00D23BE3">
        <w:rPr>
          <w:rFonts w:asciiTheme="minorHAnsi" w:hAnsiTheme="minorHAnsi" w:cstheme="minorHAnsi"/>
        </w:rPr>
        <w:t>oraz wszystkie inne koszty związane z wykonaniem umowy przez Wykonawcę).</w:t>
      </w:r>
    </w:p>
    <w:p w14:paraId="4B49E5FF" w14:textId="740D628A" w:rsidR="00C53CF3" w:rsidRPr="00D23BE3" w:rsidRDefault="002C4C55" w:rsidP="009E38D8">
      <w:pPr>
        <w:pStyle w:val="Akapitzlist"/>
        <w:numPr>
          <w:ilvl w:val="0"/>
          <w:numId w:val="7"/>
        </w:numPr>
        <w:suppressAutoHyphens/>
        <w:spacing w:after="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D23BE3">
        <w:rPr>
          <w:rFonts w:asciiTheme="minorHAnsi" w:hAnsiTheme="minorHAnsi" w:cstheme="minorHAnsi"/>
        </w:rPr>
        <w:lastRenderedPageBreak/>
        <w:t>Wszelkie rozliczenia pomiędzy Zamawiającym</w:t>
      </w:r>
      <w:r w:rsidR="00BE370C" w:rsidRPr="00D23BE3">
        <w:rPr>
          <w:rFonts w:asciiTheme="minorHAnsi" w:hAnsiTheme="minorHAnsi" w:cstheme="minorHAnsi"/>
        </w:rPr>
        <w:t xml:space="preserve">, </w:t>
      </w:r>
      <w:r w:rsidRPr="00D23BE3">
        <w:rPr>
          <w:rFonts w:asciiTheme="minorHAnsi" w:hAnsiTheme="minorHAnsi" w:cstheme="minorHAnsi"/>
        </w:rPr>
        <w:t>a Wykonawcą odbywać się będą w złotych polskich. Zapłata za realizację przedmiotu zamówienia nastąpi przelewem w ciągu 21 dni od dnia złożenia Zamawiającemu prawidłowo wystawionej faktury/rachunku na</w:t>
      </w:r>
      <w:r w:rsidR="00BE370C" w:rsidRPr="00D23BE3">
        <w:rPr>
          <w:rFonts w:asciiTheme="minorHAnsi" w:hAnsiTheme="minorHAnsi" w:cstheme="minorHAnsi"/>
        </w:rPr>
        <w:t xml:space="preserve"> </w:t>
      </w:r>
      <w:r w:rsidRPr="00D23BE3">
        <w:rPr>
          <w:rFonts w:asciiTheme="minorHAnsi" w:hAnsiTheme="minorHAnsi" w:cstheme="minorHAnsi"/>
        </w:rPr>
        <w:t>konto wskazane przez Wykonawcę.</w:t>
      </w:r>
    </w:p>
    <w:p w14:paraId="0ACD236B" w14:textId="77777777" w:rsidR="00C53CF3" w:rsidRPr="00D23BE3" w:rsidRDefault="00C53CF3" w:rsidP="009E38D8">
      <w:pPr>
        <w:pStyle w:val="Akapitzlist"/>
        <w:numPr>
          <w:ilvl w:val="0"/>
          <w:numId w:val="7"/>
        </w:numPr>
        <w:suppressAutoHyphens/>
        <w:spacing w:after="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D23BE3">
        <w:rPr>
          <w:sz w:val="20"/>
          <w:szCs w:val="20"/>
        </w:rPr>
        <w:t xml:space="preserve">Zamawiający nie dopuszcza składania ofert częściowych. </w:t>
      </w:r>
    </w:p>
    <w:p w14:paraId="52985CC4" w14:textId="4194F6CE" w:rsidR="00C53CF3" w:rsidRPr="00D23BE3" w:rsidRDefault="00C53CF3" w:rsidP="009E38D8">
      <w:pPr>
        <w:pStyle w:val="Akapitzlist"/>
        <w:numPr>
          <w:ilvl w:val="0"/>
          <w:numId w:val="7"/>
        </w:numPr>
        <w:suppressAutoHyphens/>
        <w:spacing w:after="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D23BE3">
        <w:rPr>
          <w:sz w:val="20"/>
          <w:szCs w:val="20"/>
        </w:rPr>
        <w:t>Zamawiający nie dopuszcza składania ofert wariantowych</w:t>
      </w:r>
    </w:p>
    <w:p w14:paraId="3D08739A" w14:textId="52F98348" w:rsidR="002C4C55" w:rsidRPr="00D23BE3" w:rsidRDefault="002C4C55" w:rsidP="009E38D8">
      <w:pPr>
        <w:pStyle w:val="Akapitzlist"/>
        <w:numPr>
          <w:ilvl w:val="0"/>
          <w:numId w:val="9"/>
        </w:numPr>
        <w:suppressAutoHyphens/>
        <w:spacing w:after="0" w:line="240" w:lineRule="auto"/>
        <w:ind w:hanging="567"/>
        <w:jc w:val="both"/>
        <w:rPr>
          <w:rFonts w:asciiTheme="minorHAnsi" w:hAnsiTheme="minorHAnsi" w:cstheme="minorHAnsi"/>
        </w:rPr>
      </w:pPr>
      <w:r w:rsidRPr="00D23BE3">
        <w:rPr>
          <w:rFonts w:asciiTheme="minorHAnsi" w:hAnsiTheme="minorHAnsi" w:cstheme="minorHAnsi"/>
        </w:rPr>
        <w:t>Osoby po stronie Zamawiającego uprawnione do kontaktowania się z oferentami:</w:t>
      </w:r>
    </w:p>
    <w:p w14:paraId="3FF5D1AF" w14:textId="4FBE0437" w:rsidR="00D13BD7" w:rsidRPr="00D23BE3" w:rsidRDefault="002C4C55" w:rsidP="009E38D8">
      <w:pPr>
        <w:pStyle w:val="Akapitzlist"/>
        <w:numPr>
          <w:ilvl w:val="0"/>
          <w:numId w:val="10"/>
        </w:numPr>
        <w:suppressAutoHyphens/>
        <w:spacing w:after="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D23BE3">
        <w:rPr>
          <w:rFonts w:asciiTheme="minorHAnsi" w:hAnsiTheme="minorHAnsi" w:cstheme="minorHAnsi"/>
        </w:rPr>
        <w:t xml:space="preserve">Osobą uprawnioną do udzielania wyjaśnień dot. zapytania ofertowego jest </w:t>
      </w:r>
      <w:r w:rsidR="00435F9A">
        <w:rPr>
          <w:rFonts w:asciiTheme="minorHAnsi" w:hAnsiTheme="minorHAnsi" w:cstheme="minorHAnsi"/>
        </w:rPr>
        <w:t>Emilia Krasnosielska</w:t>
      </w:r>
      <w:r w:rsidR="0028383E" w:rsidRPr="00D23BE3">
        <w:rPr>
          <w:rFonts w:asciiTheme="minorHAnsi" w:hAnsiTheme="minorHAnsi" w:cstheme="minorHAnsi"/>
        </w:rPr>
        <w:t xml:space="preserve"> </w:t>
      </w:r>
      <w:r w:rsidRPr="00D23BE3">
        <w:rPr>
          <w:rFonts w:asciiTheme="minorHAnsi" w:hAnsiTheme="minorHAnsi" w:cstheme="minorHAnsi"/>
        </w:rPr>
        <w:t>tel. 22 277</w:t>
      </w:r>
      <w:r w:rsidR="001D72DA">
        <w:rPr>
          <w:rFonts w:asciiTheme="minorHAnsi" w:hAnsiTheme="minorHAnsi" w:cstheme="minorHAnsi"/>
        </w:rPr>
        <w:t> </w:t>
      </w:r>
      <w:r w:rsidRPr="00D23BE3">
        <w:rPr>
          <w:rFonts w:asciiTheme="minorHAnsi" w:hAnsiTheme="minorHAnsi" w:cstheme="minorHAnsi"/>
        </w:rPr>
        <w:t>3</w:t>
      </w:r>
      <w:r w:rsidR="00435F9A">
        <w:rPr>
          <w:rFonts w:asciiTheme="minorHAnsi" w:hAnsiTheme="minorHAnsi" w:cstheme="minorHAnsi"/>
        </w:rPr>
        <w:t>405</w:t>
      </w:r>
      <w:r w:rsidRPr="00D23BE3">
        <w:rPr>
          <w:rFonts w:asciiTheme="minorHAnsi" w:hAnsiTheme="minorHAnsi" w:cstheme="minorHAnsi"/>
        </w:rPr>
        <w:t xml:space="preserve">, e-mail: </w:t>
      </w:r>
      <w:hyperlink r:id="rId9" w:history="1">
        <w:r w:rsidR="00435F9A" w:rsidRPr="005748F2">
          <w:rPr>
            <w:rStyle w:val="Hipercze"/>
            <w:rFonts w:asciiTheme="minorHAnsi" w:hAnsiTheme="minorHAnsi" w:cstheme="minorHAnsi"/>
          </w:rPr>
          <w:t>e.krasnosielska@ops-pragapoludnie.pl</w:t>
        </w:r>
      </w:hyperlink>
      <w:r w:rsidRPr="00D23BE3">
        <w:rPr>
          <w:rFonts w:asciiTheme="minorHAnsi" w:hAnsiTheme="minorHAnsi" w:cstheme="minorHAnsi"/>
        </w:rPr>
        <w:t xml:space="preserve"> </w:t>
      </w:r>
    </w:p>
    <w:p w14:paraId="0E0BFAC3" w14:textId="70DB38D4" w:rsidR="00C20656" w:rsidRPr="00D23BE3" w:rsidRDefault="002C4C55" w:rsidP="009E38D8">
      <w:pPr>
        <w:pStyle w:val="Akapitzlist"/>
        <w:numPr>
          <w:ilvl w:val="0"/>
          <w:numId w:val="10"/>
        </w:numPr>
        <w:suppressAutoHyphens/>
        <w:spacing w:after="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D23BE3">
        <w:rPr>
          <w:rFonts w:asciiTheme="minorHAnsi" w:hAnsiTheme="minorHAnsi" w:cstheme="minorHAnsi"/>
        </w:rPr>
        <w:t xml:space="preserve">Oferent może zwrócić się do Zamawiającego o wyjaśnienia dot. zapytania ofertowego </w:t>
      </w:r>
      <w:r w:rsidR="00D915ED" w:rsidRPr="00D23BE3">
        <w:rPr>
          <w:rFonts w:asciiTheme="minorHAnsi" w:hAnsiTheme="minorHAnsi" w:cstheme="minorHAnsi"/>
        </w:rPr>
        <w:t xml:space="preserve">                         </w:t>
      </w:r>
      <w:r w:rsidRPr="00D23BE3">
        <w:rPr>
          <w:rFonts w:asciiTheme="minorHAnsi" w:hAnsiTheme="minorHAnsi" w:cstheme="minorHAnsi"/>
        </w:rPr>
        <w:t xml:space="preserve">w godzinach pracy  tj. </w:t>
      </w:r>
      <w:r w:rsidR="00435F9A">
        <w:rPr>
          <w:rFonts w:asciiTheme="minorHAnsi" w:hAnsiTheme="minorHAnsi" w:cstheme="minorHAnsi"/>
        </w:rPr>
        <w:t>wtorek – środa</w:t>
      </w:r>
      <w:r w:rsidRPr="00D23BE3">
        <w:rPr>
          <w:rFonts w:asciiTheme="minorHAnsi" w:hAnsiTheme="minorHAnsi" w:cstheme="minorHAnsi"/>
        </w:rPr>
        <w:t xml:space="preserve"> w godz. 8.00 – 16.00</w:t>
      </w:r>
      <w:r w:rsidR="00435F9A">
        <w:rPr>
          <w:rFonts w:asciiTheme="minorHAnsi" w:hAnsiTheme="minorHAnsi" w:cstheme="minorHAnsi"/>
        </w:rPr>
        <w:t xml:space="preserve"> oraz piątek w godz. 8-12.</w:t>
      </w:r>
    </w:p>
    <w:p w14:paraId="195EABD2" w14:textId="6C335030" w:rsidR="002C4C55" w:rsidRPr="00D23BE3" w:rsidRDefault="002C4C55" w:rsidP="009E38D8">
      <w:pPr>
        <w:pStyle w:val="Akapitzlist"/>
        <w:numPr>
          <w:ilvl w:val="0"/>
          <w:numId w:val="9"/>
        </w:numPr>
        <w:suppressAutoHyphens/>
        <w:spacing w:after="0" w:line="240" w:lineRule="auto"/>
        <w:ind w:hanging="567"/>
        <w:jc w:val="both"/>
        <w:rPr>
          <w:rFonts w:asciiTheme="minorHAnsi" w:hAnsiTheme="minorHAnsi" w:cstheme="minorHAnsi"/>
        </w:rPr>
      </w:pPr>
      <w:r w:rsidRPr="00D23BE3">
        <w:rPr>
          <w:rFonts w:asciiTheme="minorHAnsi" w:hAnsiTheme="minorHAnsi" w:cstheme="minorHAnsi"/>
        </w:rPr>
        <w:t>Miejsce i termin składania ofert</w:t>
      </w:r>
      <w:r w:rsidR="007F4B0D" w:rsidRPr="00D23BE3">
        <w:rPr>
          <w:rFonts w:asciiTheme="minorHAnsi" w:hAnsiTheme="minorHAnsi" w:cstheme="minorHAnsi"/>
        </w:rPr>
        <w:t>:</w:t>
      </w:r>
    </w:p>
    <w:p w14:paraId="5FF25A20" w14:textId="77777777" w:rsidR="002C4C55" w:rsidRPr="00D23BE3" w:rsidRDefault="002C4C55" w:rsidP="00464A18">
      <w:pPr>
        <w:spacing w:after="0" w:line="240" w:lineRule="auto"/>
        <w:ind w:left="993" w:hanging="285"/>
        <w:jc w:val="both"/>
        <w:rPr>
          <w:rFonts w:asciiTheme="minorHAnsi" w:hAnsiTheme="minorHAnsi" w:cstheme="minorHAnsi"/>
        </w:rPr>
      </w:pPr>
      <w:r w:rsidRPr="00D23BE3">
        <w:rPr>
          <w:rFonts w:asciiTheme="minorHAnsi" w:hAnsiTheme="minorHAnsi" w:cstheme="minorHAnsi"/>
        </w:rPr>
        <w:t xml:space="preserve">Ofertę należy złożyć drogą elektroniczna wysyłając dokumenty na adres e-mail: </w:t>
      </w:r>
    </w:p>
    <w:p w14:paraId="6F78585C" w14:textId="200FAD17" w:rsidR="002C4C55" w:rsidRPr="009E38D8" w:rsidRDefault="001D72DA" w:rsidP="00464A18">
      <w:pPr>
        <w:spacing w:after="0"/>
        <w:ind w:left="851" w:hanging="143"/>
        <w:rPr>
          <w:rFonts w:asciiTheme="minorHAnsi" w:hAnsiTheme="minorHAnsi" w:cstheme="minorHAnsi"/>
          <w:b/>
          <w:bCs/>
          <w:u w:val="single"/>
        </w:rPr>
      </w:pPr>
      <w:hyperlink r:id="rId10" w:history="1">
        <w:r w:rsidRPr="005332FC">
          <w:rPr>
            <w:rStyle w:val="Hipercze"/>
            <w:rFonts w:asciiTheme="minorHAnsi" w:hAnsiTheme="minorHAnsi" w:cstheme="minorHAnsi"/>
          </w:rPr>
          <w:t>zamowieniapubliczne@ops-pragapoludnie.pl</w:t>
        </w:r>
      </w:hyperlink>
      <w:r w:rsidR="00D23BE3" w:rsidRPr="009E38D8">
        <w:rPr>
          <w:rFonts w:asciiTheme="minorHAnsi" w:hAnsiTheme="minorHAnsi" w:cstheme="minorHAnsi"/>
        </w:rPr>
        <w:t xml:space="preserve"> </w:t>
      </w:r>
      <w:r w:rsidR="002C4C55" w:rsidRPr="009E38D8">
        <w:rPr>
          <w:rFonts w:asciiTheme="minorHAnsi" w:hAnsiTheme="minorHAnsi" w:cstheme="minorHAnsi"/>
        </w:rPr>
        <w:t>w</w:t>
      </w:r>
      <w:r w:rsidR="002C4C55" w:rsidRPr="009E38D8">
        <w:rPr>
          <w:rFonts w:asciiTheme="minorHAnsi" w:hAnsiTheme="minorHAnsi" w:cstheme="minorHAnsi"/>
          <w:b/>
          <w:bCs/>
          <w:u w:val="single"/>
        </w:rPr>
        <w:t xml:space="preserve"> terminie do dnia </w:t>
      </w:r>
      <w:r w:rsidR="00435F9A">
        <w:rPr>
          <w:rFonts w:asciiTheme="minorHAnsi" w:hAnsiTheme="minorHAnsi" w:cstheme="minorHAnsi"/>
          <w:b/>
          <w:bCs/>
          <w:u w:val="single"/>
        </w:rPr>
        <w:t>31</w:t>
      </w:r>
      <w:r w:rsidR="002C4C55" w:rsidRPr="009E38D8">
        <w:rPr>
          <w:rFonts w:asciiTheme="minorHAnsi" w:hAnsiTheme="minorHAnsi" w:cstheme="minorHAnsi"/>
          <w:b/>
          <w:bCs/>
          <w:u w:val="single"/>
        </w:rPr>
        <w:t>.</w:t>
      </w:r>
      <w:r w:rsidR="000D31F9" w:rsidRPr="009E38D8">
        <w:rPr>
          <w:rFonts w:asciiTheme="minorHAnsi" w:hAnsiTheme="minorHAnsi" w:cstheme="minorHAnsi"/>
          <w:b/>
          <w:bCs/>
          <w:u w:val="single"/>
        </w:rPr>
        <w:t>1</w:t>
      </w:r>
      <w:r w:rsidR="00435F9A">
        <w:rPr>
          <w:rFonts w:asciiTheme="minorHAnsi" w:hAnsiTheme="minorHAnsi" w:cstheme="minorHAnsi"/>
          <w:b/>
          <w:bCs/>
          <w:u w:val="single"/>
        </w:rPr>
        <w:t>0</w:t>
      </w:r>
      <w:r w:rsidR="002C4C55" w:rsidRPr="009E38D8">
        <w:rPr>
          <w:rFonts w:asciiTheme="minorHAnsi" w:hAnsiTheme="minorHAnsi" w:cstheme="minorHAnsi"/>
          <w:b/>
          <w:bCs/>
          <w:u w:val="single"/>
        </w:rPr>
        <w:t>.202</w:t>
      </w:r>
      <w:r w:rsidR="00435F9A">
        <w:rPr>
          <w:rFonts w:asciiTheme="minorHAnsi" w:hAnsiTheme="minorHAnsi" w:cstheme="minorHAnsi"/>
          <w:b/>
          <w:bCs/>
          <w:u w:val="single"/>
        </w:rPr>
        <w:t>4</w:t>
      </w:r>
      <w:r w:rsidR="0069466D">
        <w:rPr>
          <w:rFonts w:asciiTheme="minorHAnsi" w:hAnsiTheme="minorHAnsi" w:cstheme="minorHAnsi"/>
          <w:b/>
          <w:bCs/>
          <w:u w:val="single"/>
        </w:rPr>
        <w:t xml:space="preserve"> </w:t>
      </w:r>
      <w:r w:rsidR="002C4C55" w:rsidRPr="009E38D8">
        <w:rPr>
          <w:rFonts w:asciiTheme="minorHAnsi" w:hAnsiTheme="minorHAnsi" w:cstheme="minorHAnsi"/>
          <w:b/>
          <w:bCs/>
          <w:u w:val="single"/>
        </w:rPr>
        <w:t xml:space="preserve">r. </w:t>
      </w:r>
      <w:r w:rsidR="00D915ED" w:rsidRPr="009E38D8">
        <w:rPr>
          <w:rFonts w:asciiTheme="minorHAnsi" w:hAnsiTheme="minorHAnsi" w:cstheme="minorHAnsi"/>
          <w:b/>
          <w:bCs/>
          <w:u w:val="single"/>
        </w:rPr>
        <w:t xml:space="preserve"> do godz. </w:t>
      </w:r>
      <w:r w:rsidR="00D23BE3" w:rsidRPr="009E38D8">
        <w:rPr>
          <w:rFonts w:asciiTheme="minorHAnsi" w:hAnsiTheme="minorHAnsi" w:cstheme="minorHAnsi"/>
          <w:b/>
          <w:bCs/>
          <w:u w:val="single"/>
        </w:rPr>
        <w:t>1</w:t>
      </w:r>
      <w:r w:rsidR="00091677">
        <w:rPr>
          <w:rFonts w:asciiTheme="minorHAnsi" w:hAnsiTheme="minorHAnsi" w:cstheme="minorHAnsi"/>
          <w:b/>
          <w:bCs/>
          <w:u w:val="single"/>
        </w:rPr>
        <w:t>6</w:t>
      </w:r>
      <w:r w:rsidR="00D915ED" w:rsidRPr="009E38D8">
        <w:rPr>
          <w:rFonts w:asciiTheme="minorHAnsi" w:hAnsiTheme="minorHAnsi" w:cstheme="minorHAnsi"/>
          <w:b/>
          <w:bCs/>
          <w:u w:val="single"/>
        </w:rPr>
        <w:t xml:space="preserve">:00                              </w:t>
      </w:r>
    </w:p>
    <w:p w14:paraId="76E2C059" w14:textId="77777777" w:rsidR="002C4C55" w:rsidRPr="009E38D8" w:rsidRDefault="002C4C55" w:rsidP="00464A18">
      <w:pPr>
        <w:spacing w:after="0"/>
        <w:ind w:left="993" w:hanging="285"/>
        <w:jc w:val="both"/>
        <w:rPr>
          <w:rFonts w:asciiTheme="minorHAnsi" w:hAnsiTheme="minorHAnsi" w:cstheme="minorHAnsi"/>
        </w:rPr>
      </w:pPr>
      <w:r w:rsidRPr="009E38D8">
        <w:rPr>
          <w:rFonts w:asciiTheme="minorHAnsi" w:hAnsiTheme="minorHAnsi" w:cstheme="minorHAnsi"/>
        </w:rPr>
        <w:t xml:space="preserve">Temat maila oferty powinien zawierać opis: </w:t>
      </w:r>
    </w:p>
    <w:p w14:paraId="653C9E13" w14:textId="48DECE0D" w:rsidR="009E38D8" w:rsidRPr="00546D59" w:rsidRDefault="002C4C55" w:rsidP="009E38D8">
      <w:pPr>
        <w:spacing w:line="240" w:lineRule="auto"/>
        <w:rPr>
          <w:rFonts w:asciiTheme="minorHAnsi" w:eastAsia="Times New Roman" w:hAnsiTheme="minorHAnsi" w:cstheme="minorHAnsi"/>
          <w:iCs/>
          <w:lang w:eastAsia="pl-PL"/>
        </w:rPr>
      </w:pPr>
      <w:r w:rsidRPr="009E38D8">
        <w:rPr>
          <w:rFonts w:asciiTheme="minorHAnsi" w:hAnsiTheme="minorHAnsi" w:cstheme="minorHAnsi"/>
          <w:b/>
          <w:bCs/>
        </w:rPr>
        <w:t xml:space="preserve">Odpowiedź na zapytanie ofertowe Nr </w:t>
      </w:r>
      <w:r w:rsidR="009E38D8" w:rsidRPr="00546D59">
        <w:rPr>
          <w:rFonts w:asciiTheme="minorHAnsi" w:eastAsia="Times New Roman" w:hAnsiTheme="minorHAnsi" w:cstheme="minorHAnsi"/>
          <w:iCs/>
          <w:lang w:eastAsia="pl-PL"/>
        </w:rPr>
        <w:t>OPS.</w:t>
      </w:r>
      <w:r w:rsidR="004477C6">
        <w:rPr>
          <w:rFonts w:asciiTheme="minorHAnsi" w:eastAsia="Times New Roman" w:hAnsiTheme="minorHAnsi" w:cstheme="minorHAnsi"/>
          <w:iCs/>
          <w:lang w:eastAsia="pl-PL"/>
        </w:rPr>
        <w:t>BHP</w:t>
      </w:r>
      <w:r w:rsidR="009E38D8" w:rsidRPr="00546D59">
        <w:rPr>
          <w:rFonts w:asciiTheme="minorHAnsi" w:eastAsia="Times New Roman" w:hAnsiTheme="minorHAnsi" w:cstheme="minorHAnsi"/>
          <w:iCs/>
          <w:lang w:eastAsia="pl-PL"/>
        </w:rPr>
        <w:t>.26</w:t>
      </w:r>
      <w:r w:rsidR="006F5AAC">
        <w:rPr>
          <w:rFonts w:asciiTheme="minorHAnsi" w:eastAsia="Times New Roman" w:hAnsiTheme="minorHAnsi" w:cstheme="minorHAnsi"/>
          <w:iCs/>
          <w:lang w:eastAsia="pl-PL"/>
        </w:rPr>
        <w:t>.</w:t>
      </w:r>
      <w:r w:rsidR="004477C6">
        <w:rPr>
          <w:rFonts w:asciiTheme="minorHAnsi" w:eastAsia="Times New Roman" w:hAnsiTheme="minorHAnsi" w:cstheme="minorHAnsi"/>
          <w:iCs/>
          <w:lang w:eastAsia="pl-PL"/>
        </w:rPr>
        <w:t>02</w:t>
      </w:r>
      <w:r w:rsidR="009E38D8" w:rsidRPr="00546D59">
        <w:rPr>
          <w:rFonts w:asciiTheme="minorHAnsi" w:eastAsia="Times New Roman" w:hAnsiTheme="minorHAnsi" w:cstheme="minorHAnsi"/>
          <w:iCs/>
          <w:lang w:eastAsia="pl-PL"/>
        </w:rPr>
        <w:t>.202</w:t>
      </w:r>
      <w:r w:rsidR="004477C6">
        <w:rPr>
          <w:rFonts w:asciiTheme="minorHAnsi" w:eastAsia="Times New Roman" w:hAnsiTheme="minorHAnsi" w:cstheme="minorHAnsi"/>
          <w:iCs/>
          <w:lang w:eastAsia="pl-PL"/>
        </w:rPr>
        <w:t>4</w:t>
      </w:r>
      <w:r w:rsidR="009E38D8" w:rsidRPr="00546D59">
        <w:rPr>
          <w:rFonts w:asciiTheme="minorHAnsi" w:eastAsia="Times New Roman" w:hAnsiTheme="minorHAnsi" w:cstheme="minorHAnsi"/>
          <w:iCs/>
          <w:lang w:eastAsia="pl-PL"/>
        </w:rPr>
        <w:t>.</w:t>
      </w:r>
      <w:r w:rsidR="004477C6">
        <w:rPr>
          <w:rFonts w:asciiTheme="minorHAnsi" w:eastAsia="Times New Roman" w:hAnsiTheme="minorHAnsi" w:cstheme="minorHAnsi"/>
          <w:iCs/>
          <w:lang w:eastAsia="pl-PL"/>
        </w:rPr>
        <w:t>EK</w:t>
      </w:r>
    </w:p>
    <w:p w14:paraId="6C95F5CF" w14:textId="38F641E7" w:rsidR="00C32A72" w:rsidRPr="009E38D8" w:rsidRDefault="00C32A72" w:rsidP="00464A18">
      <w:pPr>
        <w:spacing w:after="200" w:line="100" w:lineRule="atLeast"/>
        <w:ind w:left="360" w:hanging="567"/>
        <w:jc w:val="both"/>
        <w:rPr>
          <w:rFonts w:asciiTheme="minorHAnsi" w:eastAsia="Calibri" w:hAnsiTheme="minorHAnsi" w:cstheme="minorHAnsi"/>
        </w:rPr>
      </w:pPr>
      <w:r w:rsidRPr="009E38D8">
        <w:rPr>
          <w:rFonts w:asciiTheme="minorHAnsi" w:hAnsiTheme="minorHAnsi" w:cstheme="minorHAnsi"/>
          <w:b/>
          <w:bCs/>
        </w:rPr>
        <w:t>V</w:t>
      </w:r>
      <w:r w:rsidR="00823C0E">
        <w:rPr>
          <w:rFonts w:asciiTheme="minorHAnsi" w:hAnsiTheme="minorHAnsi" w:cstheme="minorHAnsi"/>
          <w:b/>
          <w:bCs/>
        </w:rPr>
        <w:t>I</w:t>
      </w:r>
      <w:r w:rsidR="00195795" w:rsidRPr="009E38D8">
        <w:rPr>
          <w:rFonts w:asciiTheme="minorHAnsi" w:hAnsiTheme="minorHAnsi" w:cstheme="minorHAnsi"/>
          <w:b/>
          <w:bCs/>
        </w:rPr>
        <w:t>I</w:t>
      </w:r>
      <w:r w:rsidRPr="009E38D8">
        <w:rPr>
          <w:rFonts w:asciiTheme="minorHAnsi" w:hAnsiTheme="minorHAnsi" w:cstheme="minorHAnsi"/>
          <w:b/>
          <w:bCs/>
        </w:rPr>
        <w:t>. INFORMACJE DODATKOWE</w:t>
      </w:r>
    </w:p>
    <w:p w14:paraId="5003EFC6" w14:textId="77777777" w:rsidR="00C32A72" w:rsidRPr="009E38D8" w:rsidRDefault="00C32A72" w:rsidP="009E38D8">
      <w:pPr>
        <w:numPr>
          <w:ilvl w:val="0"/>
          <w:numId w:val="2"/>
        </w:numPr>
        <w:suppressAutoHyphens/>
        <w:spacing w:after="0" w:line="276" w:lineRule="auto"/>
        <w:ind w:left="851" w:hanging="567"/>
        <w:jc w:val="both"/>
        <w:rPr>
          <w:rFonts w:asciiTheme="minorHAnsi" w:eastAsia="Calibri" w:hAnsiTheme="minorHAnsi" w:cstheme="minorHAnsi"/>
        </w:rPr>
      </w:pPr>
      <w:r w:rsidRPr="009E38D8">
        <w:rPr>
          <w:rFonts w:asciiTheme="minorHAnsi" w:eastAsia="Calibri" w:hAnsiTheme="minorHAnsi" w:cstheme="minorHAnsi"/>
        </w:rPr>
        <w:t>Niniejsze zapytanie ofertowe nie stanowi zobowiązania Zamawiającego do zawarcia umowy. Wybór oferty zostanie dokonany zgodnie z przedstawionymi kryteriami oceny ofert.</w:t>
      </w:r>
    </w:p>
    <w:p w14:paraId="42125639" w14:textId="77777777" w:rsidR="00C32A72" w:rsidRPr="009E38D8" w:rsidRDefault="00C32A72" w:rsidP="009E38D8">
      <w:pPr>
        <w:numPr>
          <w:ilvl w:val="0"/>
          <w:numId w:val="2"/>
        </w:numPr>
        <w:suppressAutoHyphens/>
        <w:spacing w:after="0" w:line="276" w:lineRule="auto"/>
        <w:ind w:left="851" w:hanging="567"/>
        <w:jc w:val="both"/>
        <w:rPr>
          <w:rFonts w:asciiTheme="minorHAnsi" w:eastAsia="Calibri" w:hAnsiTheme="minorHAnsi" w:cstheme="minorHAnsi"/>
        </w:rPr>
      </w:pPr>
      <w:r w:rsidRPr="009E38D8">
        <w:rPr>
          <w:rFonts w:asciiTheme="minorHAnsi" w:eastAsia="Calibri" w:hAnsiTheme="minorHAnsi" w:cstheme="minorHAnsi"/>
        </w:rPr>
        <w:t xml:space="preserve">Zamawiający zastrzega sobie prawo odstąpienia od podpisania umowy w przypadku niezaakceptowania przez Wykonawcę treści umowy. </w:t>
      </w:r>
    </w:p>
    <w:p w14:paraId="548293A2" w14:textId="77777777" w:rsidR="00C32A72" w:rsidRPr="009E38D8" w:rsidRDefault="00C32A72" w:rsidP="009E38D8">
      <w:pPr>
        <w:pStyle w:val="Akapitzlist"/>
        <w:numPr>
          <w:ilvl w:val="0"/>
          <w:numId w:val="2"/>
        </w:numPr>
        <w:suppressAutoHyphens/>
        <w:spacing w:after="0" w:line="276" w:lineRule="auto"/>
        <w:ind w:left="851" w:hanging="567"/>
        <w:contextualSpacing w:val="0"/>
        <w:jc w:val="both"/>
        <w:rPr>
          <w:rFonts w:asciiTheme="minorHAnsi" w:eastAsia="Calibri" w:hAnsiTheme="minorHAnsi" w:cstheme="minorHAnsi"/>
        </w:rPr>
      </w:pPr>
      <w:r w:rsidRPr="009E38D8">
        <w:rPr>
          <w:rFonts w:asciiTheme="minorHAnsi" w:eastAsia="Calibri" w:hAnsiTheme="minorHAnsi" w:cstheme="minorHAnsi"/>
        </w:rPr>
        <w:t>Zamawiający zastrzega sobie prawo do unieważnienia postępowania bez podania przyczyny lub do zamknięcia postępowania bez wyboru ofert/oferty.</w:t>
      </w:r>
    </w:p>
    <w:p w14:paraId="3066A045" w14:textId="0DCE63C5" w:rsidR="00C32A72" w:rsidRPr="009E38D8" w:rsidRDefault="00C32A72" w:rsidP="009E38D8">
      <w:pPr>
        <w:pStyle w:val="Akapitzlist"/>
        <w:numPr>
          <w:ilvl w:val="0"/>
          <w:numId w:val="2"/>
        </w:numPr>
        <w:suppressAutoHyphens/>
        <w:spacing w:after="0" w:line="276" w:lineRule="auto"/>
        <w:ind w:left="851" w:hanging="567"/>
        <w:contextualSpacing w:val="0"/>
        <w:jc w:val="both"/>
        <w:rPr>
          <w:rFonts w:asciiTheme="minorHAnsi" w:eastAsia="Calibri" w:hAnsiTheme="minorHAnsi" w:cstheme="minorHAnsi"/>
        </w:rPr>
      </w:pPr>
      <w:r w:rsidRPr="009E38D8">
        <w:rPr>
          <w:rFonts w:asciiTheme="minorHAnsi" w:eastAsia="Calibri" w:hAnsiTheme="minorHAnsi" w:cstheme="minorHAnsi"/>
        </w:rPr>
        <w:t xml:space="preserve">Do upływu terminu składania ofert Zamawiający zastrzega sobie prawo zmiany treści niniejszego </w:t>
      </w:r>
      <w:r w:rsidR="007F4B0D" w:rsidRPr="009E38D8">
        <w:rPr>
          <w:rFonts w:asciiTheme="minorHAnsi" w:eastAsia="Calibri" w:hAnsiTheme="minorHAnsi" w:cstheme="minorHAnsi"/>
        </w:rPr>
        <w:t>z</w:t>
      </w:r>
      <w:r w:rsidRPr="009E38D8">
        <w:rPr>
          <w:rFonts w:asciiTheme="minorHAnsi" w:eastAsia="Calibri" w:hAnsiTheme="minorHAnsi" w:cstheme="minorHAnsi"/>
        </w:rPr>
        <w:t xml:space="preserve">apytania ofertowego. Stosowne zmiany zostaną upublicznione w sposób w jaki odbyło się ogłoszenie niniejszego zapytania. </w:t>
      </w:r>
    </w:p>
    <w:p w14:paraId="6C1F388D" w14:textId="77777777" w:rsidR="00C32A72" w:rsidRPr="009E38D8" w:rsidRDefault="00C32A72" w:rsidP="009E38D8">
      <w:pPr>
        <w:numPr>
          <w:ilvl w:val="0"/>
          <w:numId w:val="2"/>
        </w:numPr>
        <w:suppressAutoHyphens/>
        <w:spacing w:after="0" w:line="276" w:lineRule="auto"/>
        <w:ind w:left="851" w:hanging="567"/>
        <w:jc w:val="both"/>
        <w:rPr>
          <w:rFonts w:asciiTheme="minorHAnsi" w:eastAsia="Calibri" w:hAnsiTheme="minorHAnsi" w:cstheme="minorHAnsi"/>
        </w:rPr>
      </w:pPr>
      <w:r w:rsidRPr="009E38D8">
        <w:rPr>
          <w:rFonts w:asciiTheme="minorHAnsi" w:eastAsia="Calibri" w:hAnsiTheme="minorHAnsi" w:cstheme="minorHAnsi"/>
        </w:rPr>
        <w:t>Zamawiający zastrzega sobie prawo do żądania od Oferentów wyjaśnień dotyczących treści złożonych ofert.</w:t>
      </w:r>
    </w:p>
    <w:p w14:paraId="04C96FFD" w14:textId="7468C5EC" w:rsidR="00C32A72" w:rsidRPr="009E38D8" w:rsidRDefault="00C32A72" w:rsidP="009E38D8">
      <w:pPr>
        <w:numPr>
          <w:ilvl w:val="0"/>
          <w:numId w:val="2"/>
        </w:numPr>
        <w:suppressAutoHyphens/>
        <w:spacing w:after="0" w:line="276" w:lineRule="auto"/>
        <w:ind w:left="851" w:hanging="567"/>
        <w:jc w:val="both"/>
        <w:rPr>
          <w:rFonts w:asciiTheme="minorHAnsi" w:eastAsia="Calibri" w:hAnsiTheme="minorHAnsi" w:cstheme="minorHAnsi"/>
        </w:rPr>
      </w:pPr>
      <w:r w:rsidRPr="009E38D8">
        <w:rPr>
          <w:rFonts w:asciiTheme="minorHAnsi" w:eastAsia="Calibri" w:hAnsiTheme="minorHAnsi" w:cstheme="minorHAnsi"/>
        </w:rPr>
        <w:t>Oferenci ponoszą wszelkie koszty związane z przygotowaniem, kalkulacją i złożeniem oferty.</w:t>
      </w:r>
    </w:p>
    <w:p w14:paraId="3ED9ECA4" w14:textId="311BA833" w:rsidR="00C32A72" w:rsidRDefault="00C32A72" w:rsidP="00823C0E">
      <w:pPr>
        <w:numPr>
          <w:ilvl w:val="0"/>
          <w:numId w:val="2"/>
        </w:numPr>
        <w:suppressAutoHyphens/>
        <w:spacing w:after="0" w:line="240" w:lineRule="auto"/>
        <w:ind w:left="851" w:hanging="567"/>
        <w:jc w:val="both"/>
        <w:rPr>
          <w:rFonts w:asciiTheme="minorHAnsi" w:eastAsia="Calibri" w:hAnsiTheme="minorHAnsi" w:cstheme="minorHAnsi"/>
        </w:rPr>
      </w:pPr>
      <w:r w:rsidRPr="009E38D8">
        <w:rPr>
          <w:rFonts w:asciiTheme="minorHAnsi" w:eastAsia="Calibri" w:hAnsiTheme="minorHAnsi" w:cstheme="minorHAnsi"/>
        </w:rPr>
        <w:t>Zamawiający zastrzega sobie możliwość podjęcia negocjacji z Oferentem/Oferentami wyłonionym/wyłonionymi w wyniku zapytania ofertowego w przypadku, gdy złożona oferta przekroczy dostępną alokację na realizację powyższego zamówienia.</w:t>
      </w:r>
    </w:p>
    <w:p w14:paraId="7DF9336B" w14:textId="367D4353" w:rsidR="00823C0E" w:rsidRPr="009E38D8" w:rsidRDefault="00823C0E" w:rsidP="00823C0E">
      <w:pPr>
        <w:numPr>
          <w:ilvl w:val="0"/>
          <w:numId w:val="2"/>
        </w:numPr>
        <w:suppressAutoHyphens/>
        <w:spacing w:after="0" w:line="240" w:lineRule="auto"/>
        <w:ind w:left="851" w:hanging="567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Zamawiający odrzuci ofertę, jeżeli jej treść jest niezgodna z warunkami zamówienia.</w:t>
      </w:r>
    </w:p>
    <w:p w14:paraId="74ED9B64" w14:textId="2DA14C18" w:rsidR="00C32A72" w:rsidRPr="00823C0E" w:rsidRDefault="00823C0E" w:rsidP="00823C0E">
      <w:pPr>
        <w:suppressAutoHyphens/>
        <w:spacing w:before="240" w:after="200" w:line="276" w:lineRule="auto"/>
        <w:rPr>
          <w:rFonts w:asciiTheme="minorHAnsi" w:eastAsia="Lucida Sans Unicode" w:hAnsiTheme="minorHAnsi" w:cstheme="minorHAnsi"/>
          <w:b/>
          <w:bCs/>
          <w:lang w:eastAsia="ar-SA"/>
        </w:rPr>
      </w:pPr>
      <w:r>
        <w:rPr>
          <w:rFonts w:asciiTheme="minorHAnsi" w:hAnsiTheme="minorHAnsi" w:cstheme="minorHAnsi"/>
          <w:b/>
          <w:bCs/>
          <w:lang w:eastAsia="ar-SA"/>
        </w:rPr>
        <w:t>VIII.</w:t>
      </w:r>
      <w:r w:rsidR="00C32A72" w:rsidRPr="00823C0E">
        <w:rPr>
          <w:rFonts w:asciiTheme="minorHAnsi" w:hAnsiTheme="minorHAnsi" w:cstheme="minorHAnsi"/>
          <w:b/>
          <w:bCs/>
          <w:lang w:eastAsia="ar-SA"/>
        </w:rPr>
        <w:t>KLAUZULA INFORMACYJNA</w:t>
      </w:r>
      <w:r w:rsidR="00C32A72" w:rsidRPr="00823C0E">
        <w:rPr>
          <w:rFonts w:asciiTheme="minorHAnsi" w:eastAsia="Lucida Sans Unicode" w:hAnsiTheme="minorHAnsi" w:cstheme="minorHAnsi"/>
          <w:b/>
          <w:bCs/>
          <w:lang w:eastAsia="ar-SA"/>
        </w:rPr>
        <w:t>:</w:t>
      </w:r>
    </w:p>
    <w:p w14:paraId="5A6F5412" w14:textId="5E49D3B4" w:rsidR="00C32A72" w:rsidRPr="009E38D8" w:rsidRDefault="00C32A72" w:rsidP="00C32A72">
      <w:pPr>
        <w:spacing w:after="0"/>
        <w:jc w:val="both"/>
        <w:rPr>
          <w:rFonts w:asciiTheme="minorHAnsi" w:hAnsiTheme="minorHAnsi" w:cstheme="minorHAnsi"/>
        </w:rPr>
      </w:pPr>
      <w:r w:rsidRPr="009E38D8">
        <w:rPr>
          <w:rFonts w:asciiTheme="minorHAnsi" w:hAnsiTheme="minorHAnsi" w:cstheme="minorHAnsi"/>
        </w:rPr>
        <w:t xml:space="preserve">Zgodnie z art. 13 ust. 1 i 2 rozporządzenia Parlamentu Europejskiego i Rady (UE) 2016/679 z dnia </w:t>
      </w:r>
      <w:r w:rsidRPr="009E38D8">
        <w:rPr>
          <w:rFonts w:asciiTheme="minorHAnsi" w:hAnsiTheme="minorHAnsi" w:cstheme="minorHAnsi"/>
        </w:rPr>
        <w:br/>
        <w:t xml:space="preserve">27 kwietnia 2016 r. w sprawie ochrony osób fizycznych w związku z przetwarzaniem danych osobowych i w sprawie swobodnego przepływu takich danych oraz uchylenia dyrektywy 95/46/WE (ogólne rozporządzenie o ochronie danych, (Dz. Urz. UE L 119 z 04.05.2016, str. 1), dalej „RODO”, informuję, że: </w:t>
      </w:r>
    </w:p>
    <w:p w14:paraId="514B7A9B" w14:textId="77777777" w:rsidR="006F5C99" w:rsidRPr="009E38D8" w:rsidRDefault="006F5C99" w:rsidP="00C32A72">
      <w:pPr>
        <w:spacing w:after="0"/>
        <w:jc w:val="both"/>
        <w:rPr>
          <w:rFonts w:asciiTheme="minorHAnsi" w:hAnsiTheme="minorHAnsi" w:cstheme="minorHAnsi"/>
        </w:rPr>
      </w:pPr>
    </w:p>
    <w:p w14:paraId="7BF92368" w14:textId="368B3A40" w:rsidR="00C32A72" w:rsidRPr="009E38D8" w:rsidRDefault="00C32A72" w:rsidP="009E38D8">
      <w:pPr>
        <w:numPr>
          <w:ilvl w:val="0"/>
          <w:numId w:val="5"/>
        </w:numPr>
        <w:suppressAutoHyphens/>
        <w:spacing w:after="0" w:line="276" w:lineRule="auto"/>
        <w:ind w:left="851" w:hanging="567"/>
        <w:jc w:val="both"/>
        <w:rPr>
          <w:rFonts w:asciiTheme="minorHAnsi" w:hAnsiTheme="minorHAnsi" w:cstheme="minorHAnsi"/>
        </w:rPr>
      </w:pPr>
      <w:r w:rsidRPr="009E38D8">
        <w:rPr>
          <w:rFonts w:asciiTheme="minorHAnsi" w:hAnsiTheme="minorHAnsi" w:cstheme="minorHAnsi"/>
        </w:rPr>
        <w:t>Administratorem Pani/Pana danych osobowych jest:</w:t>
      </w:r>
      <w:r w:rsidRPr="009E38D8">
        <w:rPr>
          <w:rFonts w:asciiTheme="minorHAnsi" w:eastAsia="Calibri" w:hAnsiTheme="minorHAnsi" w:cstheme="minorHAnsi"/>
          <w:b/>
          <w:bCs/>
          <w:kern w:val="1"/>
          <w:shd w:val="clear" w:color="auto" w:fill="FFFFFF"/>
        </w:rPr>
        <w:t xml:space="preserve"> </w:t>
      </w:r>
      <w:r w:rsidRPr="009E38D8">
        <w:rPr>
          <w:rFonts w:asciiTheme="minorHAnsi" w:eastAsia="Calibri" w:hAnsiTheme="minorHAnsi" w:cstheme="minorHAnsi"/>
          <w:shd w:val="clear" w:color="auto" w:fill="FFFFFF"/>
        </w:rPr>
        <w:t>Ośrodek Pomocy Społecznej Dzielnicy Praga Południe</w:t>
      </w:r>
      <w:r w:rsidR="00BE370C" w:rsidRPr="009E38D8">
        <w:rPr>
          <w:rFonts w:asciiTheme="minorHAnsi" w:eastAsia="Calibri" w:hAnsiTheme="minorHAnsi" w:cstheme="minorHAnsi"/>
          <w:shd w:val="clear" w:color="auto" w:fill="FFFFFF"/>
        </w:rPr>
        <w:t xml:space="preserve"> </w:t>
      </w:r>
      <w:r w:rsidRPr="009E38D8">
        <w:rPr>
          <w:rFonts w:asciiTheme="minorHAnsi" w:eastAsia="Calibri" w:hAnsiTheme="minorHAnsi" w:cstheme="minorHAnsi"/>
          <w:shd w:val="clear" w:color="auto" w:fill="FFFFFF"/>
        </w:rPr>
        <w:t>m.st.</w:t>
      </w:r>
      <w:r w:rsidR="00BE370C" w:rsidRPr="009E38D8">
        <w:rPr>
          <w:rFonts w:asciiTheme="minorHAnsi" w:eastAsia="Calibri" w:hAnsiTheme="minorHAnsi" w:cstheme="minorHAnsi"/>
          <w:shd w:val="clear" w:color="auto" w:fill="FFFFFF"/>
        </w:rPr>
        <w:t xml:space="preserve"> </w:t>
      </w:r>
      <w:r w:rsidRPr="009E38D8">
        <w:rPr>
          <w:rFonts w:asciiTheme="minorHAnsi" w:eastAsia="Calibri" w:hAnsiTheme="minorHAnsi" w:cstheme="minorHAnsi"/>
          <w:shd w:val="clear" w:color="auto" w:fill="FFFFFF"/>
        </w:rPr>
        <w:t>Warszawy</w:t>
      </w:r>
      <w:r w:rsidRPr="009E38D8">
        <w:rPr>
          <w:rFonts w:asciiTheme="minorHAnsi" w:eastAsia="Calibri" w:hAnsiTheme="minorHAnsi" w:cstheme="minorHAnsi"/>
          <w:b/>
          <w:bCs/>
          <w:shd w:val="clear" w:color="auto" w:fill="FFFFFF"/>
        </w:rPr>
        <w:t> </w:t>
      </w:r>
      <w:r w:rsidRPr="009E38D8">
        <w:rPr>
          <w:rFonts w:asciiTheme="minorHAnsi" w:eastAsia="Calibri" w:hAnsiTheme="minorHAnsi" w:cstheme="minorHAnsi"/>
          <w:shd w:val="clear" w:color="auto" w:fill="FFFFFF"/>
        </w:rPr>
        <w:t xml:space="preserve">z siedzibą w Warszawie, ul. Wiatraczna 11, </w:t>
      </w:r>
      <w:r w:rsidR="004A1806" w:rsidRPr="009E38D8">
        <w:rPr>
          <w:rFonts w:asciiTheme="minorHAnsi" w:eastAsia="Calibri" w:hAnsiTheme="minorHAnsi" w:cstheme="minorHAnsi"/>
          <w:shd w:val="clear" w:color="auto" w:fill="FFFFFF"/>
        </w:rPr>
        <w:t xml:space="preserve">                                          </w:t>
      </w:r>
      <w:r w:rsidRPr="009E38D8">
        <w:rPr>
          <w:rFonts w:asciiTheme="minorHAnsi" w:eastAsia="Calibri" w:hAnsiTheme="minorHAnsi" w:cstheme="minorHAnsi"/>
          <w:shd w:val="clear" w:color="auto" w:fill="FFFFFF"/>
        </w:rPr>
        <w:t>04-366 Warszawa.</w:t>
      </w:r>
    </w:p>
    <w:p w14:paraId="1FD04A10" w14:textId="2504C05D" w:rsidR="00C32A72" w:rsidRPr="009E38D8" w:rsidRDefault="00C32A72" w:rsidP="009E38D8">
      <w:pPr>
        <w:numPr>
          <w:ilvl w:val="0"/>
          <w:numId w:val="5"/>
        </w:numPr>
        <w:shd w:val="clear" w:color="auto" w:fill="FFFFFF"/>
        <w:suppressAutoHyphens/>
        <w:spacing w:after="0" w:line="276" w:lineRule="auto"/>
        <w:ind w:left="851" w:hanging="567"/>
        <w:jc w:val="both"/>
        <w:rPr>
          <w:rFonts w:asciiTheme="minorHAnsi" w:hAnsiTheme="minorHAnsi" w:cstheme="minorHAnsi"/>
        </w:rPr>
      </w:pPr>
      <w:r w:rsidRPr="009E38D8">
        <w:rPr>
          <w:rFonts w:asciiTheme="minorHAnsi" w:hAnsiTheme="minorHAnsi" w:cstheme="minorHAnsi"/>
        </w:rPr>
        <w:t xml:space="preserve">Jeśli ma Pani/Pan pytania dotyczące sposobu i zakresu przetwarzania Pani/Pana danych osobowych w zakresie działania Ośrodka Pomocy Społecznej Dzielnicy Praga Południe </w:t>
      </w:r>
      <w:r w:rsidRPr="009E38D8">
        <w:rPr>
          <w:rFonts w:asciiTheme="minorHAnsi" w:hAnsiTheme="minorHAnsi" w:cstheme="minorHAnsi"/>
        </w:rPr>
        <w:br/>
      </w:r>
      <w:r w:rsidRPr="009E38D8">
        <w:rPr>
          <w:rFonts w:asciiTheme="minorHAnsi" w:hAnsiTheme="minorHAnsi" w:cstheme="minorHAnsi"/>
        </w:rPr>
        <w:lastRenderedPageBreak/>
        <w:t>m.st. Warszawy, a także przysługujących Pani/Panu uprawnień, może się Pani/Pan skontaktować się</w:t>
      </w:r>
      <w:r w:rsidR="00BE370C" w:rsidRPr="009E38D8">
        <w:rPr>
          <w:rFonts w:asciiTheme="minorHAnsi" w:hAnsiTheme="minorHAnsi" w:cstheme="minorHAnsi"/>
        </w:rPr>
        <w:t xml:space="preserve"> </w:t>
      </w:r>
      <w:r w:rsidRPr="009E38D8">
        <w:rPr>
          <w:rFonts w:asciiTheme="minorHAnsi" w:hAnsiTheme="minorHAnsi" w:cstheme="minorHAnsi"/>
        </w:rPr>
        <w:t xml:space="preserve"> z Inspektorem Ochrony Danych za pomocą adresu iod@opspragapoludnie.pl </w:t>
      </w:r>
    </w:p>
    <w:p w14:paraId="14B61644" w14:textId="77777777" w:rsidR="00C32A72" w:rsidRPr="009E38D8" w:rsidRDefault="00C32A72" w:rsidP="009E38D8">
      <w:pPr>
        <w:numPr>
          <w:ilvl w:val="0"/>
          <w:numId w:val="5"/>
        </w:numPr>
        <w:shd w:val="clear" w:color="auto" w:fill="FFFFFF"/>
        <w:suppressAutoHyphens/>
        <w:spacing w:after="0" w:line="276" w:lineRule="auto"/>
        <w:ind w:left="851" w:hanging="567"/>
        <w:jc w:val="both"/>
        <w:rPr>
          <w:rFonts w:asciiTheme="minorHAnsi" w:hAnsiTheme="minorHAnsi" w:cstheme="minorHAnsi"/>
        </w:rPr>
      </w:pPr>
      <w:r w:rsidRPr="009E38D8">
        <w:rPr>
          <w:rFonts w:asciiTheme="minorHAnsi" w:hAnsiTheme="minorHAnsi" w:cstheme="minorHAnsi"/>
        </w:rPr>
        <w:t xml:space="preserve">Pani/Pana dane osobowe przetwarzane będą na podstawie art. 6 ust. 1 lit. c RODO </w:t>
      </w:r>
      <w:r w:rsidRPr="009E38D8">
        <w:rPr>
          <w:rFonts w:asciiTheme="minorHAnsi" w:hAnsiTheme="minorHAnsi" w:cstheme="minorHAnsi"/>
        </w:rPr>
        <w:br/>
        <w:t>w celu związanym z postępowaniem w sprawie zamówienia publicznego;</w:t>
      </w:r>
    </w:p>
    <w:p w14:paraId="2880E900" w14:textId="3BC6E39F" w:rsidR="00C32A72" w:rsidRPr="009E38D8" w:rsidRDefault="00BE370C" w:rsidP="009E38D8">
      <w:pPr>
        <w:numPr>
          <w:ilvl w:val="0"/>
          <w:numId w:val="5"/>
        </w:numPr>
        <w:suppressAutoHyphens/>
        <w:spacing w:after="0" w:line="276" w:lineRule="auto"/>
        <w:ind w:left="851" w:hanging="567"/>
        <w:jc w:val="both"/>
        <w:rPr>
          <w:rFonts w:asciiTheme="minorHAnsi" w:hAnsiTheme="minorHAnsi" w:cstheme="minorHAnsi"/>
        </w:rPr>
      </w:pPr>
      <w:r w:rsidRPr="009E38D8">
        <w:rPr>
          <w:rFonts w:asciiTheme="minorHAnsi" w:hAnsiTheme="minorHAnsi" w:cstheme="minorHAnsi"/>
        </w:rPr>
        <w:t>O</w:t>
      </w:r>
      <w:r w:rsidR="00C32A72" w:rsidRPr="009E38D8">
        <w:rPr>
          <w:rFonts w:asciiTheme="minorHAnsi" w:hAnsiTheme="minorHAnsi" w:cstheme="minorHAnsi"/>
        </w:rPr>
        <w:t xml:space="preserve">dbiorcami Pani/Pana danych osobowych będą osoby lub podmioty, którym udostępniona zostanie dokumentacja postępowania;  </w:t>
      </w:r>
    </w:p>
    <w:p w14:paraId="7477649C" w14:textId="77777777" w:rsidR="00C32A72" w:rsidRPr="009E38D8" w:rsidRDefault="00C32A72" w:rsidP="009E38D8">
      <w:pPr>
        <w:numPr>
          <w:ilvl w:val="0"/>
          <w:numId w:val="5"/>
        </w:numPr>
        <w:suppressAutoHyphens/>
        <w:spacing w:after="0" w:line="276" w:lineRule="auto"/>
        <w:ind w:left="851" w:hanging="567"/>
        <w:jc w:val="both"/>
        <w:rPr>
          <w:rFonts w:asciiTheme="minorHAnsi" w:hAnsiTheme="minorHAnsi" w:cstheme="minorHAnsi"/>
        </w:rPr>
      </w:pPr>
      <w:r w:rsidRPr="009E38D8">
        <w:rPr>
          <w:rFonts w:asciiTheme="minorHAnsi" w:hAnsiTheme="minorHAnsi" w:cstheme="minorHAnsi"/>
        </w:rPr>
        <w:t xml:space="preserve">Pani/Pana dane osobowe będą przechowywane, przez okres niezbędny do realizacji celów związanych z postępowaniem o udzielenie zamówienia, a po tym czasie przez okres oraz </w:t>
      </w:r>
      <w:r w:rsidRPr="009E38D8">
        <w:rPr>
          <w:rFonts w:asciiTheme="minorHAnsi" w:hAnsiTheme="minorHAnsi" w:cstheme="minorHAnsi"/>
        </w:rPr>
        <w:br/>
        <w:t xml:space="preserve">w zakresie wymaganym przez przepisy powszechnie obowiązującego prawa; </w:t>
      </w:r>
    </w:p>
    <w:p w14:paraId="235BBD0B" w14:textId="0C11CC0B" w:rsidR="00C32A72" w:rsidRPr="009E38D8" w:rsidRDefault="00BE370C" w:rsidP="009E38D8">
      <w:pPr>
        <w:numPr>
          <w:ilvl w:val="0"/>
          <w:numId w:val="5"/>
        </w:numPr>
        <w:suppressAutoHyphens/>
        <w:spacing w:after="0" w:line="276" w:lineRule="auto"/>
        <w:ind w:left="851" w:hanging="567"/>
        <w:jc w:val="both"/>
        <w:rPr>
          <w:rFonts w:asciiTheme="minorHAnsi" w:hAnsiTheme="minorHAnsi" w:cstheme="minorHAnsi"/>
        </w:rPr>
      </w:pPr>
      <w:r w:rsidRPr="009E38D8">
        <w:rPr>
          <w:rFonts w:asciiTheme="minorHAnsi" w:hAnsiTheme="minorHAnsi" w:cstheme="minorHAnsi"/>
        </w:rPr>
        <w:t>O</w:t>
      </w:r>
      <w:r w:rsidR="00C32A72" w:rsidRPr="009E38D8">
        <w:rPr>
          <w:rFonts w:asciiTheme="minorHAnsi" w:hAnsiTheme="minorHAnsi" w:cstheme="minorHAnsi"/>
        </w:rPr>
        <w:t xml:space="preserve">bowiązek podania przez Panią/Pana danych osobowych bezpośrednio Pani/Pana dotyczących jest związany z udziałem w sprawie udzielenia zamówienia publicznego;  </w:t>
      </w:r>
    </w:p>
    <w:p w14:paraId="117018F4" w14:textId="607427E6" w:rsidR="00C32A72" w:rsidRPr="009E38D8" w:rsidRDefault="00BE370C" w:rsidP="009E38D8">
      <w:pPr>
        <w:numPr>
          <w:ilvl w:val="0"/>
          <w:numId w:val="5"/>
        </w:numPr>
        <w:suppressAutoHyphens/>
        <w:spacing w:after="0" w:line="276" w:lineRule="auto"/>
        <w:ind w:left="851" w:hanging="567"/>
        <w:jc w:val="both"/>
        <w:rPr>
          <w:rFonts w:asciiTheme="minorHAnsi" w:hAnsiTheme="minorHAnsi" w:cstheme="minorHAnsi"/>
        </w:rPr>
      </w:pPr>
      <w:r w:rsidRPr="009E38D8">
        <w:rPr>
          <w:rFonts w:asciiTheme="minorHAnsi" w:hAnsiTheme="minorHAnsi" w:cstheme="minorHAnsi"/>
        </w:rPr>
        <w:t>W</w:t>
      </w:r>
      <w:r w:rsidR="00C32A72" w:rsidRPr="009E38D8">
        <w:rPr>
          <w:rFonts w:asciiTheme="minorHAnsi" w:hAnsiTheme="minorHAnsi" w:cstheme="minorHAnsi"/>
        </w:rPr>
        <w:t xml:space="preserve"> odniesieniu do Pani/Pana danych osobowych decyzje nie będą podejmowane </w:t>
      </w:r>
      <w:r w:rsidR="00C32A72" w:rsidRPr="009E38D8">
        <w:rPr>
          <w:rFonts w:asciiTheme="minorHAnsi" w:hAnsiTheme="minorHAnsi" w:cstheme="minorHAnsi"/>
        </w:rPr>
        <w:br/>
        <w:t>w sposób zautomatyzowany, stosowanie do art. 22 RODO;</w:t>
      </w:r>
    </w:p>
    <w:p w14:paraId="147A06D6" w14:textId="164760C1" w:rsidR="00C32A72" w:rsidRPr="009E38D8" w:rsidRDefault="00BE370C" w:rsidP="009E38D8">
      <w:pPr>
        <w:numPr>
          <w:ilvl w:val="0"/>
          <w:numId w:val="5"/>
        </w:numPr>
        <w:suppressAutoHyphens/>
        <w:spacing w:after="0" w:line="276" w:lineRule="auto"/>
        <w:ind w:left="851" w:hanging="567"/>
        <w:jc w:val="both"/>
        <w:rPr>
          <w:rFonts w:asciiTheme="minorHAnsi" w:hAnsiTheme="minorHAnsi" w:cstheme="minorHAnsi"/>
        </w:rPr>
      </w:pPr>
      <w:r w:rsidRPr="009E38D8">
        <w:rPr>
          <w:rFonts w:asciiTheme="minorHAnsi" w:hAnsiTheme="minorHAnsi" w:cstheme="minorHAnsi"/>
        </w:rPr>
        <w:t>P</w:t>
      </w:r>
      <w:r w:rsidR="00C32A72" w:rsidRPr="009E38D8">
        <w:rPr>
          <w:rFonts w:asciiTheme="minorHAnsi" w:hAnsiTheme="minorHAnsi" w:cstheme="minorHAnsi"/>
        </w:rPr>
        <w:t>osiada Pani/Pan:</w:t>
      </w:r>
    </w:p>
    <w:p w14:paraId="2864EA14" w14:textId="77777777" w:rsidR="00C32A72" w:rsidRPr="009E38D8" w:rsidRDefault="00C32A72" w:rsidP="009E38D8">
      <w:pPr>
        <w:numPr>
          <w:ilvl w:val="0"/>
          <w:numId w:val="3"/>
        </w:numPr>
        <w:suppressAutoHyphens/>
        <w:spacing w:after="0" w:line="276" w:lineRule="auto"/>
        <w:ind w:left="851" w:hanging="567"/>
        <w:jc w:val="both"/>
        <w:rPr>
          <w:rFonts w:asciiTheme="minorHAnsi" w:hAnsiTheme="minorHAnsi" w:cstheme="minorHAnsi"/>
        </w:rPr>
      </w:pPr>
      <w:r w:rsidRPr="009E38D8">
        <w:rPr>
          <w:rFonts w:asciiTheme="minorHAnsi" w:hAnsiTheme="minorHAnsi" w:cstheme="minorHAnsi"/>
        </w:rPr>
        <w:t>na podstawie art. 15 RODO prawo dostępu do danych osobowych Pani/Pana dotyczących;</w:t>
      </w:r>
    </w:p>
    <w:p w14:paraId="4274CCCB" w14:textId="77777777" w:rsidR="00C32A72" w:rsidRPr="009E38D8" w:rsidRDefault="00C32A72" w:rsidP="009E38D8">
      <w:pPr>
        <w:numPr>
          <w:ilvl w:val="0"/>
          <w:numId w:val="3"/>
        </w:numPr>
        <w:suppressAutoHyphens/>
        <w:spacing w:after="0" w:line="276" w:lineRule="auto"/>
        <w:ind w:left="851" w:hanging="567"/>
        <w:jc w:val="both"/>
        <w:rPr>
          <w:rFonts w:asciiTheme="minorHAnsi" w:hAnsiTheme="minorHAnsi" w:cstheme="minorHAnsi"/>
        </w:rPr>
      </w:pPr>
      <w:r w:rsidRPr="009E38D8">
        <w:rPr>
          <w:rFonts w:asciiTheme="minorHAnsi" w:hAnsiTheme="minorHAnsi" w:cstheme="minorHAnsi"/>
        </w:rPr>
        <w:t>na podstawie art. 16 RODO prawo do sprostowania Pani/Pana danych osobowych;</w:t>
      </w:r>
    </w:p>
    <w:p w14:paraId="15E1652F" w14:textId="77777777" w:rsidR="00C32A72" w:rsidRPr="009E38D8" w:rsidRDefault="00C32A72" w:rsidP="009E38D8">
      <w:pPr>
        <w:numPr>
          <w:ilvl w:val="0"/>
          <w:numId w:val="3"/>
        </w:numPr>
        <w:suppressAutoHyphens/>
        <w:spacing w:after="0" w:line="276" w:lineRule="auto"/>
        <w:ind w:left="851" w:hanging="567"/>
        <w:jc w:val="both"/>
        <w:rPr>
          <w:rFonts w:asciiTheme="minorHAnsi" w:hAnsiTheme="minorHAnsi" w:cstheme="minorHAnsi"/>
        </w:rPr>
      </w:pPr>
      <w:r w:rsidRPr="009E38D8">
        <w:rPr>
          <w:rFonts w:asciiTheme="minorHAnsi" w:hAnsiTheme="minorHAnsi" w:cstheme="minorHAnsi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02F382F6" w14:textId="77777777" w:rsidR="00C32A72" w:rsidRPr="009E38D8" w:rsidRDefault="00C32A72" w:rsidP="009E38D8">
      <w:pPr>
        <w:numPr>
          <w:ilvl w:val="0"/>
          <w:numId w:val="3"/>
        </w:numPr>
        <w:suppressAutoHyphens/>
        <w:spacing w:after="0" w:line="276" w:lineRule="auto"/>
        <w:ind w:left="851" w:hanging="567"/>
        <w:jc w:val="both"/>
        <w:rPr>
          <w:rFonts w:asciiTheme="minorHAnsi" w:hAnsiTheme="minorHAnsi" w:cstheme="minorHAnsi"/>
        </w:rPr>
      </w:pPr>
      <w:r w:rsidRPr="009E38D8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14:paraId="52F3C466" w14:textId="788FA0F6" w:rsidR="00C32A72" w:rsidRPr="009E38D8" w:rsidRDefault="00BE370C" w:rsidP="009E38D8">
      <w:pPr>
        <w:numPr>
          <w:ilvl w:val="0"/>
          <w:numId w:val="5"/>
        </w:numPr>
        <w:suppressAutoHyphens/>
        <w:spacing w:after="0" w:line="276" w:lineRule="auto"/>
        <w:ind w:left="851" w:hanging="567"/>
        <w:jc w:val="both"/>
        <w:rPr>
          <w:rFonts w:asciiTheme="minorHAnsi" w:hAnsiTheme="minorHAnsi" w:cstheme="minorHAnsi"/>
        </w:rPr>
      </w:pPr>
      <w:r w:rsidRPr="009E38D8">
        <w:rPr>
          <w:rFonts w:asciiTheme="minorHAnsi" w:hAnsiTheme="minorHAnsi" w:cstheme="minorHAnsi"/>
        </w:rPr>
        <w:t>N</w:t>
      </w:r>
      <w:r w:rsidR="00C32A72" w:rsidRPr="009E38D8">
        <w:rPr>
          <w:rFonts w:asciiTheme="minorHAnsi" w:hAnsiTheme="minorHAnsi" w:cstheme="minorHAnsi"/>
        </w:rPr>
        <w:t>ie przysługuje Pani/Panu:</w:t>
      </w:r>
    </w:p>
    <w:p w14:paraId="6CC25D43" w14:textId="77777777" w:rsidR="00C32A72" w:rsidRPr="009E38D8" w:rsidRDefault="00C32A72" w:rsidP="009E38D8">
      <w:pPr>
        <w:numPr>
          <w:ilvl w:val="0"/>
          <w:numId w:val="4"/>
        </w:numPr>
        <w:suppressAutoHyphens/>
        <w:spacing w:after="0" w:line="276" w:lineRule="auto"/>
        <w:ind w:left="851" w:hanging="567"/>
        <w:jc w:val="both"/>
        <w:rPr>
          <w:rFonts w:asciiTheme="minorHAnsi" w:hAnsiTheme="minorHAnsi" w:cstheme="minorHAnsi"/>
        </w:rPr>
      </w:pPr>
      <w:r w:rsidRPr="009E38D8">
        <w:rPr>
          <w:rFonts w:asciiTheme="minorHAnsi" w:hAnsiTheme="minorHAnsi" w:cstheme="minorHAnsi"/>
        </w:rPr>
        <w:t>w związku z art. 17 ust. 3 lit. b, d lub e RODO prawo do usunięcia danych osobowych;</w:t>
      </w:r>
    </w:p>
    <w:p w14:paraId="7780CCDF" w14:textId="53F7A565" w:rsidR="00C32A72" w:rsidRPr="009E38D8" w:rsidRDefault="00C32A72" w:rsidP="009E38D8">
      <w:pPr>
        <w:numPr>
          <w:ilvl w:val="0"/>
          <w:numId w:val="4"/>
        </w:numPr>
        <w:suppressAutoHyphens/>
        <w:spacing w:after="0" w:line="276" w:lineRule="auto"/>
        <w:ind w:left="851" w:hanging="567"/>
        <w:jc w:val="both"/>
        <w:rPr>
          <w:rFonts w:asciiTheme="minorHAnsi" w:hAnsiTheme="minorHAnsi" w:cstheme="minorHAnsi"/>
        </w:rPr>
      </w:pPr>
      <w:r w:rsidRPr="009E38D8">
        <w:rPr>
          <w:rFonts w:asciiTheme="minorHAnsi" w:hAnsiTheme="minorHAnsi" w:cstheme="minorHAnsi"/>
        </w:rPr>
        <w:t>prawo do przenoszenia danych osobowych, o którym mowa w art. 20 RODO;</w:t>
      </w:r>
    </w:p>
    <w:p w14:paraId="678EC6EB" w14:textId="69A89D6F" w:rsidR="00C32A72" w:rsidRPr="009E38D8" w:rsidRDefault="00C32A72" w:rsidP="009E38D8">
      <w:pPr>
        <w:numPr>
          <w:ilvl w:val="0"/>
          <w:numId w:val="4"/>
        </w:numPr>
        <w:suppressAutoHyphens/>
        <w:autoSpaceDE w:val="0"/>
        <w:spacing w:after="0" w:line="276" w:lineRule="auto"/>
        <w:ind w:left="851" w:hanging="567"/>
        <w:jc w:val="both"/>
        <w:rPr>
          <w:rFonts w:asciiTheme="minorHAnsi" w:eastAsia="Calibri" w:hAnsiTheme="minorHAnsi" w:cstheme="minorHAnsi"/>
        </w:rPr>
      </w:pPr>
      <w:r w:rsidRPr="009E38D8">
        <w:rPr>
          <w:rFonts w:asciiTheme="minorHAnsi" w:hAnsiTheme="minorHAnsi" w:cstheme="minorHAnsi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6E58CB8" w14:textId="47A45318" w:rsidR="007418DE" w:rsidRPr="00584BFE" w:rsidRDefault="007418DE" w:rsidP="00C32A72">
      <w:pPr>
        <w:spacing w:after="144" w:line="276" w:lineRule="auto"/>
        <w:jc w:val="both"/>
        <w:rPr>
          <w:rFonts w:asciiTheme="minorHAnsi" w:eastAsia="Calibri" w:hAnsiTheme="minorHAnsi" w:cstheme="minorHAnsi"/>
        </w:rPr>
      </w:pPr>
    </w:p>
    <w:p w14:paraId="6B721AC8" w14:textId="25039E88" w:rsidR="00C32A72" w:rsidRPr="009E38D8" w:rsidRDefault="00C32A72" w:rsidP="00C32A72">
      <w:pPr>
        <w:spacing w:after="144" w:line="276" w:lineRule="auto"/>
        <w:jc w:val="both"/>
        <w:rPr>
          <w:rFonts w:asciiTheme="minorHAnsi" w:eastAsia="Calibri" w:hAnsiTheme="minorHAnsi" w:cstheme="minorHAnsi"/>
          <w:b/>
          <w:bCs/>
          <w:u w:val="single"/>
        </w:rPr>
      </w:pPr>
      <w:r w:rsidRPr="009E38D8">
        <w:rPr>
          <w:rFonts w:asciiTheme="minorHAnsi" w:eastAsia="Calibri" w:hAnsiTheme="minorHAnsi" w:cstheme="minorHAnsi"/>
          <w:b/>
          <w:bCs/>
          <w:u w:val="single"/>
        </w:rPr>
        <w:t>Załączniki:</w:t>
      </w:r>
    </w:p>
    <w:p w14:paraId="137A5CB3" w14:textId="5590020D" w:rsidR="00C32A72" w:rsidRPr="009E38D8" w:rsidRDefault="00B63DA2" w:rsidP="00B63DA2">
      <w:pPr>
        <w:pStyle w:val="Akapitzlist"/>
        <w:spacing w:after="144" w:line="276" w:lineRule="auto"/>
        <w:ind w:left="569" w:firstLine="282"/>
        <w:jc w:val="both"/>
        <w:rPr>
          <w:rFonts w:asciiTheme="minorHAnsi" w:eastAsia="Calibri" w:hAnsiTheme="minorHAnsi" w:cstheme="minorHAnsi"/>
        </w:rPr>
      </w:pPr>
      <w:r w:rsidRPr="009E38D8">
        <w:rPr>
          <w:rFonts w:asciiTheme="minorHAnsi" w:eastAsia="Calibri" w:hAnsiTheme="minorHAnsi" w:cstheme="minorHAnsi"/>
        </w:rPr>
        <w:t>F</w:t>
      </w:r>
      <w:r w:rsidR="00C32A72" w:rsidRPr="009E38D8">
        <w:rPr>
          <w:rFonts w:asciiTheme="minorHAnsi" w:eastAsia="Calibri" w:hAnsiTheme="minorHAnsi" w:cstheme="minorHAnsi"/>
        </w:rPr>
        <w:t>ormularz cenowo – ofertow</w:t>
      </w:r>
      <w:r w:rsidRPr="009E38D8">
        <w:rPr>
          <w:rFonts w:asciiTheme="minorHAnsi" w:eastAsia="Calibri" w:hAnsiTheme="minorHAnsi" w:cstheme="minorHAnsi"/>
        </w:rPr>
        <w:t>y</w:t>
      </w:r>
      <w:r w:rsidR="00C32A72" w:rsidRPr="009E38D8">
        <w:rPr>
          <w:rFonts w:asciiTheme="minorHAnsi" w:eastAsia="Calibri" w:hAnsiTheme="minorHAnsi" w:cstheme="minorHAnsi"/>
        </w:rPr>
        <w:t xml:space="preserve"> wraz z oświadczeniami: </w:t>
      </w:r>
    </w:p>
    <w:p w14:paraId="5843042F" w14:textId="77777777" w:rsidR="00C32A72" w:rsidRPr="009E38D8" w:rsidRDefault="00C32A72" w:rsidP="00C32A72">
      <w:pPr>
        <w:pStyle w:val="Akapitzlist"/>
        <w:spacing w:after="144" w:line="276" w:lineRule="auto"/>
        <w:ind w:left="851"/>
        <w:jc w:val="both"/>
        <w:rPr>
          <w:rFonts w:asciiTheme="minorHAnsi" w:eastAsia="Calibri" w:hAnsiTheme="minorHAnsi" w:cstheme="minorHAnsi"/>
        </w:rPr>
      </w:pPr>
      <w:r w:rsidRPr="009E38D8">
        <w:rPr>
          <w:rFonts w:asciiTheme="minorHAnsi" w:eastAsia="Calibri" w:hAnsiTheme="minorHAnsi" w:cstheme="minorHAnsi"/>
        </w:rPr>
        <w:t>- Oświadczenie o spełnieniu warunków udziału w zapytaniu ofertowym;</w:t>
      </w:r>
    </w:p>
    <w:p w14:paraId="1E047204" w14:textId="77777777" w:rsidR="00C32A72" w:rsidRPr="009E38D8" w:rsidRDefault="00C32A72" w:rsidP="00C32A72">
      <w:pPr>
        <w:pStyle w:val="Akapitzlist"/>
        <w:spacing w:after="144" w:line="276" w:lineRule="auto"/>
        <w:ind w:left="851"/>
        <w:jc w:val="both"/>
        <w:rPr>
          <w:rFonts w:asciiTheme="minorHAnsi" w:eastAsia="Calibri" w:hAnsiTheme="minorHAnsi" w:cstheme="minorHAnsi"/>
        </w:rPr>
      </w:pPr>
      <w:r w:rsidRPr="009E38D8">
        <w:rPr>
          <w:rFonts w:asciiTheme="minorHAnsi" w:eastAsia="Calibri" w:hAnsiTheme="minorHAnsi" w:cstheme="minorHAnsi"/>
        </w:rPr>
        <w:t>- Oświadczenie dotyczące podanych informacji;</w:t>
      </w:r>
    </w:p>
    <w:p w14:paraId="2B96CF5B" w14:textId="5B3B1604" w:rsidR="00C32A72" w:rsidRPr="009E38D8" w:rsidRDefault="00C32A72" w:rsidP="0028383E">
      <w:pPr>
        <w:pStyle w:val="Akapitzlist"/>
        <w:spacing w:after="0" w:line="276" w:lineRule="auto"/>
        <w:ind w:left="851"/>
        <w:jc w:val="both"/>
        <w:rPr>
          <w:rFonts w:asciiTheme="minorHAnsi" w:eastAsia="Calibri" w:hAnsiTheme="minorHAnsi" w:cstheme="minorHAnsi"/>
        </w:rPr>
      </w:pPr>
      <w:r w:rsidRPr="009E38D8">
        <w:rPr>
          <w:rFonts w:asciiTheme="minorHAnsi" w:eastAsia="Calibri" w:hAnsiTheme="minorHAnsi" w:cstheme="minorHAnsi"/>
        </w:rPr>
        <w:t>- Oświadczenie o niepodleganiu wykluczeniu</w:t>
      </w:r>
      <w:r w:rsidR="0028383E" w:rsidRPr="009E38D8">
        <w:rPr>
          <w:rFonts w:asciiTheme="minorHAnsi" w:eastAsia="Calibri" w:hAnsiTheme="minorHAnsi" w:cstheme="minorHAnsi"/>
        </w:rPr>
        <w:t>;</w:t>
      </w:r>
    </w:p>
    <w:p w14:paraId="539DAFF9" w14:textId="0C373EE6" w:rsidR="00C32A72" w:rsidRPr="009E38D8" w:rsidRDefault="00C32A72" w:rsidP="004A1806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E38D8">
        <w:rPr>
          <w:rFonts w:asciiTheme="minorHAnsi" w:eastAsia="Calibri" w:hAnsiTheme="minorHAnsi" w:cstheme="minorHAnsi"/>
        </w:rPr>
        <w:t xml:space="preserve">                 - </w:t>
      </w:r>
      <w:r w:rsidRPr="009E38D8">
        <w:rPr>
          <w:rFonts w:asciiTheme="minorHAnsi" w:eastAsia="Times New Roman" w:hAnsiTheme="minorHAnsi" w:cstheme="minorHAnsi"/>
          <w:lang w:eastAsia="pl-PL"/>
        </w:rPr>
        <w:t xml:space="preserve">Oświadczenie Wykonawcy </w:t>
      </w:r>
      <w:r w:rsidRPr="009E38D8">
        <w:rPr>
          <w:rFonts w:asciiTheme="minorHAnsi" w:eastAsia="Times New Roman" w:hAnsiTheme="minorHAnsi" w:cstheme="minorHAnsi"/>
          <w:bCs/>
          <w:lang w:eastAsia="pl-PL"/>
        </w:rPr>
        <w:t xml:space="preserve">w zakresie wypełnienia obowiązków informacyjnych </w:t>
      </w:r>
    </w:p>
    <w:p w14:paraId="6374BC18" w14:textId="3E74AD6F" w:rsidR="00C32A72" w:rsidRPr="009E38D8" w:rsidRDefault="00C32A72" w:rsidP="00C32A72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E38D8">
        <w:rPr>
          <w:rFonts w:asciiTheme="minorHAnsi" w:eastAsia="Times New Roman" w:hAnsiTheme="minorHAnsi" w:cstheme="minorHAnsi"/>
          <w:bCs/>
          <w:lang w:eastAsia="pl-PL"/>
        </w:rPr>
        <w:t xml:space="preserve">                  </w:t>
      </w:r>
      <w:r w:rsidR="0028383E" w:rsidRPr="009E38D8">
        <w:rPr>
          <w:rFonts w:asciiTheme="minorHAnsi" w:eastAsia="Times New Roman" w:hAnsiTheme="minorHAnsi" w:cstheme="minorHAnsi"/>
          <w:bCs/>
          <w:lang w:eastAsia="pl-PL"/>
        </w:rPr>
        <w:t xml:space="preserve">  </w:t>
      </w:r>
      <w:r w:rsidRPr="009E38D8">
        <w:rPr>
          <w:rFonts w:asciiTheme="minorHAnsi" w:eastAsia="Times New Roman" w:hAnsiTheme="minorHAnsi" w:cstheme="minorHAnsi"/>
          <w:bCs/>
          <w:lang w:eastAsia="pl-PL"/>
        </w:rPr>
        <w:t>przewidzianych w art. 13 lub art. 14 RODO</w:t>
      </w:r>
      <w:r w:rsidR="0028383E" w:rsidRPr="009E38D8">
        <w:rPr>
          <w:rFonts w:asciiTheme="minorHAnsi" w:eastAsia="Times New Roman" w:hAnsiTheme="minorHAnsi" w:cstheme="minorHAnsi"/>
          <w:bCs/>
          <w:lang w:eastAsia="pl-PL"/>
        </w:rPr>
        <w:t>;</w:t>
      </w:r>
    </w:p>
    <w:p w14:paraId="699AF143" w14:textId="77777777" w:rsidR="004A1806" w:rsidRPr="009E38D8" w:rsidRDefault="004A1806" w:rsidP="004A1806">
      <w:pPr>
        <w:spacing w:after="144" w:line="276" w:lineRule="auto"/>
        <w:jc w:val="center"/>
        <w:rPr>
          <w:rFonts w:asciiTheme="minorHAnsi" w:eastAsia="Calibri" w:hAnsiTheme="minorHAnsi" w:cstheme="minorHAnsi"/>
        </w:rPr>
      </w:pPr>
    </w:p>
    <w:p w14:paraId="7B59E39F" w14:textId="77777777" w:rsidR="004A1806" w:rsidRPr="009E38D8" w:rsidRDefault="004A1806" w:rsidP="004A1806">
      <w:pPr>
        <w:spacing w:after="144" w:line="276" w:lineRule="auto"/>
        <w:jc w:val="center"/>
        <w:rPr>
          <w:rFonts w:asciiTheme="minorHAnsi" w:eastAsia="Calibri" w:hAnsiTheme="minorHAnsi" w:cstheme="minorHAnsi"/>
        </w:rPr>
      </w:pPr>
    </w:p>
    <w:p w14:paraId="023CB56A" w14:textId="77777777" w:rsidR="004A1806" w:rsidRPr="009E38D8" w:rsidRDefault="004A1806" w:rsidP="004A1806">
      <w:pPr>
        <w:spacing w:after="144" w:line="276" w:lineRule="auto"/>
        <w:ind w:left="3540" w:firstLine="708"/>
        <w:jc w:val="center"/>
        <w:rPr>
          <w:rFonts w:asciiTheme="minorHAnsi" w:eastAsia="Calibri" w:hAnsiTheme="minorHAnsi" w:cstheme="minorHAnsi"/>
        </w:rPr>
      </w:pPr>
    </w:p>
    <w:p w14:paraId="1AB6D5DD" w14:textId="427E4C2A" w:rsidR="00C32A72" w:rsidRPr="009E38D8" w:rsidRDefault="00C32A72" w:rsidP="004A1806">
      <w:pPr>
        <w:spacing w:after="144" w:line="276" w:lineRule="auto"/>
        <w:ind w:left="3540" w:firstLine="708"/>
        <w:jc w:val="center"/>
        <w:rPr>
          <w:rFonts w:asciiTheme="minorHAnsi" w:hAnsiTheme="minorHAnsi" w:cstheme="minorHAnsi"/>
        </w:rPr>
      </w:pPr>
      <w:r w:rsidRPr="009E38D8">
        <w:rPr>
          <w:rFonts w:asciiTheme="minorHAnsi" w:eastAsia="Calibri" w:hAnsiTheme="minorHAnsi" w:cstheme="minorHAnsi"/>
        </w:rPr>
        <w:t>Zatwierdził/a</w:t>
      </w:r>
    </w:p>
    <w:p w14:paraId="31EB281D" w14:textId="196C30BF" w:rsidR="00FE6742" w:rsidRPr="00584BFE" w:rsidRDefault="00FE6742" w:rsidP="00FE6742">
      <w:pPr>
        <w:spacing w:line="300" w:lineRule="auto"/>
        <w:rPr>
          <w:rFonts w:asciiTheme="minorHAnsi" w:eastAsia="Times New Roman" w:hAnsiTheme="minorHAnsi" w:cstheme="minorHAnsi"/>
          <w:iCs/>
          <w:lang w:eastAsia="pl-PL"/>
        </w:rPr>
      </w:pPr>
    </w:p>
    <w:p w14:paraId="6696E0FB" w14:textId="4541F5F8" w:rsidR="00D13BD7" w:rsidRPr="00584BFE" w:rsidRDefault="00D13BD7" w:rsidP="00FE6742">
      <w:pPr>
        <w:spacing w:line="300" w:lineRule="auto"/>
        <w:rPr>
          <w:rFonts w:asciiTheme="minorHAnsi" w:eastAsia="Times New Roman" w:hAnsiTheme="minorHAnsi" w:cstheme="minorHAnsi"/>
          <w:iCs/>
          <w:lang w:eastAsia="pl-PL"/>
        </w:rPr>
      </w:pPr>
    </w:p>
    <w:p w14:paraId="0E85FD71" w14:textId="4558A36E" w:rsidR="00D13BD7" w:rsidRPr="00584BFE" w:rsidRDefault="00D13BD7" w:rsidP="00FE6742">
      <w:pPr>
        <w:spacing w:line="300" w:lineRule="auto"/>
        <w:rPr>
          <w:rFonts w:asciiTheme="minorHAnsi" w:eastAsia="Times New Roman" w:hAnsiTheme="minorHAnsi" w:cstheme="minorHAnsi"/>
          <w:iCs/>
          <w:lang w:eastAsia="pl-PL"/>
        </w:rPr>
      </w:pPr>
    </w:p>
    <w:p w14:paraId="5E92DBED" w14:textId="6D1FDC44" w:rsidR="0080016E" w:rsidRPr="009E38D8" w:rsidRDefault="00435F9A" w:rsidP="003632EC">
      <w:pPr>
        <w:spacing w:after="0" w:line="276" w:lineRule="auto"/>
        <w:ind w:left="3402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Z</w:t>
      </w:r>
      <w:r w:rsidR="0080016E" w:rsidRPr="009E38D8">
        <w:rPr>
          <w:rFonts w:asciiTheme="minorHAnsi" w:eastAsia="Times New Roman" w:hAnsiTheme="minorHAnsi" w:cstheme="minorHAnsi"/>
        </w:rPr>
        <w:t xml:space="preserve">ałącznik nr 1 do Zapytania ofertowego z dnia </w:t>
      </w:r>
      <w:r w:rsidR="0086555D">
        <w:rPr>
          <w:rFonts w:asciiTheme="minorHAnsi" w:eastAsia="Times New Roman" w:hAnsiTheme="minorHAnsi" w:cstheme="minorHAnsi"/>
        </w:rPr>
        <w:t>……………</w:t>
      </w:r>
      <w:r w:rsidR="003632EC" w:rsidRPr="009E38D8">
        <w:rPr>
          <w:rFonts w:asciiTheme="minorHAnsi" w:eastAsia="Times New Roman" w:hAnsiTheme="minorHAnsi" w:cstheme="minorHAnsi"/>
        </w:rPr>
        <w:t>202</w:t>
      </w:r>
      <w:r>
        <w:rPr>
          <w:rFonts w:asciiTheme="minorHAnsi" w:eastAsia="Times New Roman" w:hAnsiTheme="minorHAnsi" w:cstheme="minorHAnsi"/>
        </w:rPr>
        <w:t>4</w:t>
      </w:r>
      <w:r w:rsidR="0080016E" w:rsidRPr="009E38D8">
        <w:rPr>
          <w:rFonts w:asciiTheme="minorHAnsi" w:eastAsia="Times New Roman" w:hAnsiTheme="minorHAnsi" w:cstheme="minorHAnsi"/>
        </w:rPr>
        <w:t xml:space="preserve"> </w:t>
      </w:r>
      <w:r w:rsidR="0086555D">
        <w:rPr>
          <w:rFonts w:asciiTheme="minorHAnsi" w:eastAsia="Times New Roman" w:hAnsiTheme="minorHAnsi" w:cstheme="minorHAnsi"/>
        </w:rPr>
        <w:t>r.</w:t>
      </w:r>
    </w:p>
    <w:p w14:paraId="430BEAC4" w14:textId="77777777" w:rsidR="0080016E" w:rsidRPr="009E38D8" w:rsidRDefault="0080016E" w:rsidP="0080016E">
      <w:pPr>
        <w:spacing w:after="0" w:line="276" w:lineRule="auto"/>
        <w:rPr>
          <w:rFonts w:asciiTheme="minorHAnsi" w:eastAsia="Times New Roman" w:hAnsiTheme="minorHAnsi" w:cstheme="minorHAnsi"/>
        </w:rPr>
      </w:pPr>
    </w:p>
    <w:p w14:paraId="3B3A289C" w14:textId="77777777" w:rsidR="0080016E" w:rsidRPr="009E38D8" w:rsidRDefault="0080016E" w:rsidP="0080016E">
      <w:pPr>
        <w:spacing w:after="0" w:line="276" w:lineRule="auto"/>
        <w:rPr>
          <w:rFonts w:asciiTheme="minorHAnsi" w:eastAsia="Times New Roman" w:hAnsiTheme="minorHAnsi" w:cstheme="minorHAnsi"/>
        </w:rPr>
      </w:pPr>
    </w:p>
    <w:p w14:paraId="20AF4669" w14:textId="746B81C9" w:rsidR="0080016E" w:rsidRPr="009E38D8" w:rsidRDefault="0080016E" w:rsidP="0080016E">
      <w:pPr>
        <w:spacing w:after="0" w:line="276" w:lineRule="auto"/>
        <w:rPr>
          <w:rFonts w:asciiTheme="minorHAnsi" w:eastAsia="Times New Roman" w:hAnsiTheme="minorHAnsi" w:cstheme="minorHAnsi"/>
        </w:rPr>
      </w:pPr>
      <w:r w:rsidRPr="009E38D8">
        <w:rPr>
          <w:rFonts w:asciiTheme="minorHAnsi" w:eastAsia="Times New Roman" w:hAnsiTheme="minorHAnsi" w:cstheme="minorHAnsi"/>
        </w:rPr>
        <w:t>…………………………………………………..                                                    (pieczęć/dane Wykonawcy)*</w:t>
      </w:r>
    </w:p>
    <w:p w14:paraId="7F2CE8EE" w14:textId="57433BB9" w:rsidR="0080016E" w:rsidRPr="009E38D8" w:rsidRDefault="0080016E" w:rsidP="0080016E">
      <w:pPr>
        <w:spacing w:after="0" w:line="276" w:lineRule="auto"/>
        <w:rPr>
          <w:rFonts w:asciiTheme="minorHAnsi" w:eastAsia="Times New Roman" w:hAnsiTheme="minorHAnsi" w:cstheme="minorHAnsi"/>
        </w:rPr>
      </w:pPr>
      <w:r w:rsidRPr="009E38D8">
        <w:rPr>
          <w:rFonts w:asciiTheme="minorHAnsi" w:eastAsia="Times New Roman" w:hAnsiTheme="minorHAnsi" w:cstheme="minorHAnsi"/>
        </w:rPr>
        <w:t>* W przypadków firm oraz osób prowadzących działalność gospodarczą podanie danych: Nazwa Wykonawcy, NIP, REGON, tel</w:t>
      </w:r>
      <w:r w:rsidR="00156379" w:rsidRPr="009E38D8">
        <w:rPr>
          <w:rFonts w:asciiTheme="minorHAnsi" w:eastAsia="Times New Roman" w:hAnsiTheme="minorHAnsi" w:cstheme="minorHAnsi"/>
        </w:rPr>
        <w:t>.</w:t>
      </w:r>
      <w:r w:rsidRPr="009E38D8">
        <w:rPr>
          <w:rFonts w:asciiTheme="minorHAnsi" w:eastAsia="Times New Roman" w:hAnsiTheme="minorHAnsi" w:cstheme="minorHAnsi"/>
        </w:rPr>
        <w:t xml:space="preserve"> adres e-mail)</w:t>
      </w:r>
    </w:p>
    <w:p w14:paraId="78F0FAE7" w14:textId="77777777" w:rsidR="0080016E" w:rsidRPr="00584BFE" w:rsidRDefault="0080016E" w:rsidP="0080016E">
      <w:pPr>
        <w:spacing w:after="0" w:line="276" w:lineRule="auto"/>
        <w:rPr>
          <w:rFonts w:asciiTheme="minorHAnsi" w:eastAsia="Times New Roman" w:hAnsiTheme="minorHAnsi" w:cstheme="minorHAnsi"/>
        </w:rPr>
      </w:pPr>
    </w:p>
    <w:p w14:paraId="6F44F644" w14:textId="77777777" w:rsidR="0080016E" w:rsidRPr="009E38D8" w:rsidRDefault="0080016E" w:rsidP="0080016E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</w:rPr>
      </w:pPr>
      <w:r w:rsidRPr="009E38D8">
        <w:rPr>
          <w:rFonts w:asciiTheme="minorHAnsi" w:eastAsia="Times New Roman" w:hAnsiTheme="minorHAnsi" w:cstheme="minorHAnsi"/>
          <w:b/>
        </w:rPr>
        <w:t>FORMULARZ CENOWO-OFERTOWY</w:t>
      </w:r>
    </w:p>
    <w:p w14:paraId="43A888FC" w14:textId="77777777" w:rsidR="0080016E" w:rsidRPr="009E38D8" w:rsidRDefault="0080016E" w:rsidP="0027588A">
      <w:pPr>
        <w:spacing w:after="0" w:line="276" w:lineRule="auto"/>
        <w:rPr>
          <w:rFonts w:asciiTheme="minorHAnsi" w:eastAsia="Times New Roman" w:hAnsiTheme="minorHAnsi" w:cstheme="minorHAnsi"/>
          <w:b/>
        </w:rPr>
      </w:pPr>
      <w:r w:rsidRPr="009E38D8">
        <w:rPr>
          <w:rFonts w:asciiTheme="minorHAnsi" w:eastAsia="Times New Roman" w:hAnsiTheme="minorHAnsi" w:cstheme="minorHAnsi"/>
          <w:b/>
        </w:rPr>
        <w:t>Zamawiający:</w:t>
      </w:r>
    </w:p>
    <w:p w14:paraId="339C162C" w14:textId="77777777" w:rsidR="0080016E" w:rsidRPr="009E38D8" w:rsidRDefault="0080016E" w:rsidP="0080016E">
      <w:pPr>
        <w:spacing w:after="0" w:line="276" w:lineRule="auto"/>
        <w:rPr>
          <w:rFonts w:asciiTheme="minorHAnsi" w:eastAsia="Times New Roman" w:hAnsiTheme="minorHAnsi" w:cstheme="minorHAnsi"/>
        </w:rPr>
      </w:pPr>
      <w:r w:rsidRPr="009E38D8">
        <w:rPr>
          <w:rFonts w:asciiTheme="minorHAnsi" w:eastAsia="Times New Roman" w:hAnsiTheme="minorHAnsi" w:cstheme="minorHAnsi"/>
        </w:rPr>
        <w:t>Miasto Stołeczne Warszawa - Ośrodek Pomocy Społecznej Dzielnicy Praga – Południe m.st. Warszawy</w:t>
      </w:r>
    </w:p>
    <w:p w14:paraId="060B5BAC" w14:textId="77777777" w:rsidR="0080016E" w:rsidRPr="009E38D8" w:rsidRDefault="0080016E" w:rsidP="0080016E">
      <w:pPr>
        <w:spacing w:after="0" w:line="276" w:lineRule="auto"/>
        <w:rPr>
          <w:rFonts w:asciiTheme="minorHAnsi" w:eastAsia="Times New Roman" w:hAnsiTheme="minorHAnsi" w:cstheme="minorHAnsi"/>
        </w:rPr>
      </w:pPr>
      <w:r w:rsidRPr="009E38D8">
        <w:rPr>
          <w:rFonts w:asciiTheme="minorHAnsi" w:eastAsia="Times New Roman" w:hAnsiTheme="minorHAnsi" w:cstheme="minorHAnsi"/>
        </w:rPr>
        <w:t>Adres: ul. Wiatraczna 11, 04-366 Warszawa</w:t>
      </w:r>
    </w:p>
    <w:p w14:paraId="7CC8861C" w14:textId="3486B3EA" w:rsidR="0080016E" w:rsidRPr="009E38D8" w:rsidRDefault="0080016E" w:rsidP="0080016E">
      <w:pPr>
        <w:spacing w:after="0" w:line="276" w:lineRule="auto"/>
        <w:rPr>
          <w:rFonts w:asciiTheme="minorHAnsi" w:eastAsia="Times New Roman" w:hAnsiTheme="minorHAnsi" w:cstheme="minorHAnsi"/>
        </w:rPr>
      </w:pPr>
      <w:r w:rsidRPr="009E38D8">
        <w:rPr>
          <w:rFonts w:asciiTheme="minorHAnsi" w:eastAsia="Times New Roman" w:hAnsiTheme="minorHAnsi" w:cstheme="minorHAnsi"/>
        </w:rPr>
        <w:t xml:space="preserve">Tel.: 22 277 33 </w:t>
      </w:r>
      <w:r w:rsidR="001D72DA">
        <w:rPr>
          <w:rFonts w:asciiTheme="minorHAnsi" w:eastAsia="Times New Roman" w:hAnsiTheme="minorHAnsi" w:cstheme="minorHAnsi"/>
        </w:rPr>
        <w:t>00</w:t>
      </w:r>
    </w:p>
    <w:p w14:paraId="33CDDBF4" w14:textId="77777777" w:rsidR="0080016E" w:rsidRPr="009E38D8" w:rsidRDefault="0080016E" w:rsidP="0080016E">
      <w:pPr>
        <w:spacing w:after="200" w:line="276" w:lineRule="auto"/>
        <w:rPr>
          <w:rFonts w:asciiTheme="minorHAnsi" w:eastAsia="Times New Roman" w:hAnsiTheme="minorHAnsi" w:cstheme="minorHAnsi"/>
        </w:rPr>
      </w:pPr>
    </w:p>
    <w:p w14:paraId="7B7BFC2C" w14:textId="2BBD0A31" w:rsidR="0080016E" w:rsidRPr="009E38D8" w:rsidRDefault="0080016E" w:rsidP="0080016E">
      <w:pPr>
        <w:spacing w:after="200" w:line="276" w:lineRule="auto"/>
        <w:jc w:val="both"/>
        <w:rPr>
          <w:rFonts w:asciiTheme="minorHAnsi" w:eastAsia="Times New Roman" w:hAnsiTheme="minorHAnsi" w:cstheme="minorHAnsi"/>
        </w:rPr>
      </w:pPr>
      <w:r w:rsidRPr="009E38D8">
        <w:rPr>
          <w:rFonts w:asciiTheme="minorHAnsi" w:eastAsia="Times New Roman" w:hAnsiTheme="minorHAnsi" w:cstheme="minorHAnsi"/>
        </w:rPr>
        <w:t xml:space="preserve">W odpowiedzi na zapytanie ofertowe z dnia ……………………………………….. prowadzone w oparciu </w:t>
      </w:r>
      <w:r w:rsidRPr="009E38D8">
        <w:rPr>
          <w:rFonts w:asciiTheme="minorHAnsi" w:hAnsiTheme="minorHAnsi" w:cstheme="minorHAnsi"/>
        </w:rPr>
        <w:t>o art. 2 ust. 1 pkt 1 Ustawy z dnia 11 września 2019 r. Prawo zamówień publicznych (</w:t>
      </w:r>
      <w:r w:rsidR="00E95730" w:rsidRPr="009E38D8">
        <w:rPr>
          <w:rFonts w:asciiTheme="minorHAnsi" w:hAnsiTheme="minorHAnsi" w:cstheme="minorHAnsi"/>
        </w:rPr>
        <w:t xml:space="preserve"> Dz. U. </w:t>
      </w:r>
      <w:r w:rsidR="00E134D4">
        <w:rPr>
          <w:rFonts w:asciiTheme="minorHAnsi" w:hAnsiTheme="minorHAnsi" w:cstheme="minorHAnsi"/>
        </w:rPr>
        <w:t>z</w:t>
      </w:r>
      <w:r w:rsidR="00E95730" w:rsidRPr="009E38D8">
        <w:rPr>
          <w:rFonts w:asciiTheme="minorHAnsi" w:hAnsiTheme="minorHAnsi" w:cstheme="minorHAnsi"/>
        </w:rPr>
        <w:t xml:space="preserve"> 202</w:t>
      </w:r>
      <w:r w:rsidR="00823C0E">
        <w:rPr>
          <w:rFonts w:asciiTheme="minorHAnsi" w:hAnsiTheme="minorHAnsi" w:cstheme="minorHAnsi"/>
        </w:rPr>
        <w:t>4</w:t>
      </w:r>
      <w:r w:rsidR="00E95730" w:rsidRPr="009E38D8">
        <w:rPr>
          <w:rFonts w:asciiTheme="minorHAnsi" w:hAnsiTheme="minorHAnsi" w:cstheme="minorHAnsi"/>
        </w:rPr>
        <w:t>r., poz. 1</w:t>
      </w:r>
      <w:r w:rsidR="00823C0E">
        <w:rPr>
          <w:rFonts w:asciiTheme="minorHAnsi" w:hAnsiTheme="minorHAnsi" w:cstheme="minorHAnsi"/>
        </w:rPr>
        <w:t>320</w:t>
      </w:r>
      <w:r w:rsidR="00E134D4">
        <w:rPr>
          <w:rFonts w:asciiTheme="minorHAnsi" w:hAnsiTheme="minorHAnsi" w:cstheme="minorHAnsi"/>
        </w:rPr>
        <w:t xml:space="preserve">, </w:t>
      </w:r>
      <w:r w:rsidR="00E95730" w:rsidRPr="009E38D8">
        <w:rPr>
          <w:rFonts w:asciiTheme="minorHAnsi" w:hAnsiTheme="minorHAnsi" w:cstheme="minorHAnsi"/>
        </w:rPr>
        <w:t xml:space="preserve"> z </w:t>
      </w:r>
      <w:proofErr w:type="spellStart"/>
      <w:r w:rsidR="00E95730" w:rsidRPr="009E38D8">
        <w:rPr>
          <w:rFonts w:asciiTheme="minorHAnsi" w:hAnsiTheme="minorHAnsi" w:cstheme="minorHAnsi"/>
        </w:rPr>
        <w:t>późn</w:t>
      </w:r>
      <w:proofErr w:type="spellEnd"/>
      <w:r w:rsidR="00E95730" w:rsidRPr="009E38D8">
        <w:rPr>
          <w:rFonts w:asciiTheme="minorHAnsi" w:hAnsiTheme="minorHAnsi" w:cstheme="minorHAnsi"/>
        </w:rPr>
        <w:t xml:space="preserve">. </w:t>
      </w:r>
      <w:proofErr w:type="spellStart"/>
      <w:r w:rsidR="00E95730" w:rsidRPr="009E38D8">
        <w:rPr>
          <w:rFonts w:asciiTheme="minorHAnsi" w:hAnsiTheme="minorHAnsi" w:cstheme="minorHAnsi"/>
        </w:rPr>
        <w:t>zm</w:t>
      </w:r>
      <w:proofErr w:type="spellEnd"/>
      <w:r w:rsidRPr="009E38D8">
        <w:rPr>
          <w:rFonts w:asciiTheme="minorHAnsi" w:hAnsiTheme="minorHAnsi" w:cstheme="minorHAnsi"/>
        </w:rPr>
        <w:t xml:space="preserve">) </w:t>
      </w:r>
      <w:r w:rsidRPr="009E38D8">
        <w:rPr>
          <w:rFonts w:asciiTheme="minorHAnsi" w:eastAsia="Times New Roman" w:hAnsiTheme="minorHAnsi" w:cstheme="minorHAnsi"/>
        </w:rPr>
        <w:t xml:space="preserve">dotyczące </w:t>
      </w:r>
      <w:r w:rsidR="009E38D8" w:rsidRPr="009E38D8">
        <w:rPr>
          <w:rFonts w:asciiTheme="minorHAnsi" w:eastAsia="Times New Roman" w:hAnsiTheme="minorHAnsi" w:cstheme="minorHAnsi"/>
          <w:iCs/>
          <w:lang w:eastAsia="pl-PL"/>
        </w:rPr>
        <w:t>świadczenia usług w zakresie medycyny pracy</w:t>
      </w:r>
    </w:p>
    <w:p w14:paraId="5E8630B3" w14:textId="553B54D5" w:rsidR="0080016E" w:rsidRPr="009E38D8" w:rsidRDefault="0080016E" w:rsidP="0080016E">
      <w:pPr>
        <w:spacing w:after="200" w:line="276" w:lineRule="auto"/>
        <w:rPr>
          <w:rFonts w:asciiTheme="minorHAnsi" w:eastAsia="Times New Roman" w:hAnsiTheme="minorHAnsi" w:cstheme="minorHAnsi"/>
        </w:rPr>
      </w:pPr>
      <w:r w:rsidRPr="009E38D8">
        <w:rPr>
          <w:rFonts w:asciiTheme="minorHAnsi" w:eastAsia="Times New Roman" w:hAnsiTheme="minorHAnsi" w:cstheme="minorHAnsi"/>
        </w:rPr>
        <w:t>Ja/My niżej podpisany/i</w:t>
      </w:r>
      <w:r w:rsidR="00B73E29" w:rsidRPr="009E38D8">
        <w:rPr>
          <w:rFonts w:asciiTheme="minorHAnsi" w:eastAsia="Times New Roman" w:hAnsiTheme="minorHAnsi" w:cstheme="minorHAnsi"/>
        </w:rPr>
        <w:t xml:space="preserve"> :</w:t>
      </w:r>
    </w:p>
    <w:p w14:paraId="5D0721A9" w14:textId="77777777" w:rsidR="0080016E" w:rsidRPr="009E38D8" w:rsidRDefault="0080016E" w:rsidP="0080016E">
      <w:pPr>
        <w:spacing w:after="200" w:line="276" w:lineRule="auto"/>
        <w:rPr>
          <w:rFonts w:asciiTheme="minorHAnsi" w:eastAsia="Times New Roman" w:hAnsiTheme="minorHAnsi" w:cstheme="minorHAnsi"/>
        </w:rPr>
      </w:pPr>
      <w:r w:rsidRPr="009E38D8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…………………………………………………………………………………………………………………………………………………….…</w:t>
      </w:r>
    </w:p>
    <w:p w14:paraId="75A33A0A" w14:textId="05B9894D" w:rsidR="0080016E" w:rsidRPr="009E38D8" w:rsidRDefault="0080016E" w:rsidP="0080016E">
      <w:pPr>
        <w:spacing w:after="200" w:line="276" w:lineRule="auto"/>
        <w:rPr>
          <w:rFonts w:asciiTheme="minorHAnsi" w:eastAsia="Times New Roman" w:hAnsiTheme="minorHAnsi" w:cstheme="minorHAnsi"/>
        </w:rPr>
      </w:pPr>
      <w:r w:rsidRPr="009E38D8">
        <w:rPr>
          <w:rFonts w:asciiTheme="minorHAnsi" w:eastAsia="Times New Roman" w:hAnsiTheme="minorHAnsi" w:cstheme="minorHAnsi"/>
        </w:rPr>
        <w:t>Działając w imieniu i na rzecz</w:t>
      </w:r>
      <w:r w:rsidR="00B73E29" w:rsidRPr="009E38D8">
        <w:rPr>
          <w:rFonts w:asciiTheme="minorHAnsi" w:eastAsia="Times New Roman" w:hAnsiTheme="minorHAnsi" w:cstheme="minorHAnsi"/>
        </w:rPr>
        <w:t xml:space="preserve"> :</w:t>
      </w:r>
    </w:p>
    <w:p w14:paraId="11F6962F" w14:textId="77777777" w:rsidR="0080016E" w:rsidRPr="009E38D8" w:rsidRDefault="0080016E" w:rsidP="0080016E">
      <w:pPr>
        <w:spacing w:after="200" w:line="276" w:lineRule="auto"/>
        <w:rPr>
          <w:rFonts w:asciiTheme="minorHAnsi" w:eastAsia="Times New Roman" w:hAnsiTheme="minorHAnsi" w:cstheme="minorHAnsi"/>
        </w:rPr>
      </w:pPr>
      <w:r w:rsidRPr="009E38D8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……………………………………………………………………………………………………………………………….…………..…………</w:t>
      </w:r>
    </w:p>
    <w:p w14:paraId="3BEC48FD" w14:textId="64FF3269" w:rsidR="0080016E" w:rsidRPr="009E38D8" w:rsidRDefault="0080016E" w:rsidP="0080016E">
      <w:pPr>
        <w:spacing w:after="0" w:line="276" w:lineRule="auto"/>
        <w:rPr>
          <w:rFonts w:asciiTheme="minorHAnsi" w:eastAsia="Times New Roman" w:hAnsiTheme="minorHAnsi" w:cstheme="minorHAnsi"/>
        </w:rPr>
      </w:pPr>
      <w:r w:rsidRPr="009E38D8">
        <w:rPr>
          <w:rFonts w:asciiTheme="minorHAnsi" w:eastAsia="Times New Roman" w:hAnsiTheme="minorHAnsi" w:cstheme="minorHAnsi"/>
        </w:rPr>
        <w:t>1.</w:t>
      </w:r>
      <w:r w:rsidRPr="009E38D8">
        <w:rPr>
          <w:rFonts w:asciiTheme="minorHAnsi" w:eastAsia="Times New Roman" w:hAnsiTheme="minorHAnsi" w:cstheme="minorHAnsi"/>
        </w:rPr>
        <w:tab/>
        <w:t xml:space="preserve">Oferujemy wykonanie przedmiotu zamówienia </w:t>
      </w:r>
      <w:r w:rsidR="009E38D8" w:rsidRPr="009E38D8">
        <w:rPr>
          <w:rFonts w:asciiTheme="minorHAnsi" w:eastAsia="Times New Roman" w:hAnsiTheme="minorHAnsi" w:cstheme="minorHAnsi"/>
        </w:rPr>
        <w:t>wg poniższego wykazu usług zwany dalej „cennikiem usług”</w:t>
      </w:r>
      <w:r w:rsidRPr="009E38D8">
        <w:rPr>
          <w:rFonts w:asciiTheme="minorHAnsi" w:eastAsia="Times New Roman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5062"/>
        <w:gridCol w:w="1276"/>
        <w:gridCol w:w="1843"/>
      </w:tblGrid>
      <w:tr w:rsidR="009E38D8" w:rsidRPr="00810DD8" w14:paraId="5B175568" w14:textId="231848D1" w:rsidTr="006F5AA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4B87" w14:textId="77777777" w:rsidR="009E38D8" w:rsidRPr="00810DD8" w:rsidRDefault="009E38D8" w:rsidP="00CA5C68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79CC" w14:textId="77777777" w:rsidR="009E38D8" w:rsidRPr="00810DD8" w:rsidRDefault="009E38D8" w:rsidP="00CA5C68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 xml:space="preserve">Nazwa </w:t>
            </w:r>
            <w:r>
              <w:rPr>
                <w:rFonts w:asciiTheme="minorHAnsi" w:hAnsiTheme="minorHAnsi" w:cstheme="minorHAnsi"/>
              </w:rPr>
              <w:t>badania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4F31" w14:textId="1C1C69AD" w:rsidR="009E38D8" w:rsidRPr="00810DD8" w:rsidRDefault="006F5AAC" w:rsidP="00CA5C68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926C47">
              <w:rPr>
                <w:rFonts w:asciiTheme="minorHAnsi" w:hAnsiTheme="minorHAnsi" w:cstheme="minorHAnsi"/>
              </w:rPr>
              <w:t>ena</w:t>
            </w:r>
            <w:r>
              <w:rPr>
                <w:rFonts w:asciiTheme="minorHAnsi" w:hAnsiTheme="minorHAnsi" w:cstheme="minorHAnsi"/>
              </w:rPr>
              <w:t xml:space="preserve">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FFC4" w14:textId="419D4724" w:rsidR="009E38D8" w:rsidRPr="00810DD8" w:rsidRDefault="006F5AAC" w:rsidP="00CA5C68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Cenna brutto</w:t>
            </w:r>
          </w:p>
        </w:tc>
      </w:tr>
      <w:tr w:rsidR="009E38D8" w:rsidRPr="00810DD8" w14:paraId="31C0B91F" w14:textId="4565C1EE" w:rsidTr="006F5AA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6FDE" w14:textId="77777777" w:rsidR="009E38D8" w:rsidRPr="00810DD8" w:rsidRDefault="009E38D8" w:rsidP="009E38D8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5F81" w14:textId="77777777" w:rsidR="009E38D8" w:rsidRPr="00810DD8" w:rsidRDefault="009E38D8" w:rsidP="00CA5C68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>Badanie lekarza medycyny pracy – wstępne, okresowe, kontrolne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A618" w14:textId="77777777" w:rsidR="009E38D8" w:rsidRPr="00810DD8" w:rsidRDefault="009E38D8" w:rsidP="00CA5C68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D05E" w14:textId="77777777" w:rsidR="009E38D8" w:rsidRPr="00810DD8" w:rsidRDefault="009E38D8" w:rsidP="00CA5C68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E38D8" w:rsidRPr="00810DD8" w14:paraId="07A45832" w14:textId="78C656D2" w:rsidTr="006F5AA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AB42" w14:textId="77777777" w:rsidR="009E38D8" w:rsidRPr="00810DD8" w:rsidRDefault="009E38D8" w:rsidP="009E38D8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EA60" w14:textId="77777777" w:rsidR="009E38D8" w:rsidRPr="00810DD8" w:rsidRDefault="009E38D8" w:rsidP="00CA5C68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>Badanie sanitarne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A4F5" w14:textId="77777777" w:rsidR="009E38D8" w:rsidRPr="00810DD8" w:rsidRDefault="009E38D8" w:rsidP="00CA5C68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2FC7" w14:textId="77777777" w:rsidR="009E38D8" w:rsidRPr="00810DD8" w:rsidRDefault="009E38D8" w:rsidP="00CA5C68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E38D8" w:rsidRPr="00810DD8" w14:paraId="7390F21D" w14:textId="65163673" w:rsidTr="006F5AA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182E" w14:textId="77777777" w:rsidR="009E38D8" w:rsidRPr="00810DD8" w:rsidRDefault="009E38D8" w:rsidP="009E38D8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8861" w14:textId="77777777" w:rsidR="009E38D8" w:rsidRPr="00810DD8" w:rsidRDefault="009E38D8" w:rsidP="00CA5C68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>Konsultacja okulistyczna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BB30" w14:textId="77777777" w:rsidR="009E38D8" w:rsidRPr="00810DD8" w:rsidRDefault="009E38D8" w:rsidP="00CA5C68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D901" w14:textId="77777777" w:rsidR="009E38D8" w:rsidRPr="00810DD8" w:rsidRDefault="009E38D8" w:rsidP="00CA5C68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E38D8" w:rsidRPr="00810DD8" w14:paraId="3E76EC81" w14:textId="1BD8D251" w:rsidTr="006F5AA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2C90" w14:textId="77777777" w:rsidR="009E38D8" w:rsidRPr="00810DD8" w:rsidRDefault="009E38D8" w:rsidP="009E38D8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44B0" w14:textId="77777777" w:rsidR="009E38D8" w:rsidRPr="00810DD8" w:rsidRDefault="009E38D8" w:rsidP="00CA5C68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>Badanie komputerowe wad wzroku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3CB3" w14:textId="77777777" w:rsidR="009E38D8" w:rsidRPr="00810DD8" w:rsidRDefault="009E38D8" w:rsidP="00CA5C68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7F9C" w14:textId="77777777" w:rsidR="009E38D8" w:rsidRPr="00810DD8" w:rsidRDefault="009E38D8" w:rsidP="00CA5C68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E38D8" w:rsidRPr="00810DD8" w14:paraId="0F37050B" w14:textId="3A0C9357" w:rsidTr="006F5AA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DF29" w14:textId="77777777" w:rsidR="009E38D8" w:rsidRPr="00810DD8" w:rsidRDefault="009E38D8" w:rsidP="009E38D8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20FB" w14:textId="77777777" w:rsidR="009E38D8" w:rsidRPr="00810DD8" w:rsidRDefault="009E38D8" w:rsidP="00CA5C68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>Hematologia – OB.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3A30" w14:textId="77777777" w:rsidR="009E38D8" w:rsidRPr="00810DD8" w:rsidRDefault="009E38D8" w:rsidP="00CA5C68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0526" w14:textId="77777777" w:rsidR="009E38D8" w:rsidRPr="00810DD8" w:rsidRDefault="009E38D8" w:rsidP="00CA5C68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E38D8" w:rsidRPr="00810DD8" w14:paraId="56A42E0D" w14:textId="6E0EC3D3" w:rsidTr="006F5AA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31E4" w14:textId="77777777" w:rsidR="009E38D8" w:rsidRPr="00810DD8" w:rsidRDefault="009E38D8" w:rsidP="009E38D8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C8D3" w14:textId="77777777" w:rsidR="009E38D8" w:rsidRPr="00810DD8" w:rsidRDefault="009E38D8" w:rsidP="00CA5C68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>Morfologia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64B2" w14:textId="77777777" w:rsidR="009E38D8" w:rsidRPr="00810DD8" w:rsidRDefault="009E38D8" w:rsidP="00CA5C68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E1FE" w14:textId="77777777" w:rsidR="009E38D8" w:rsidRPr="00810DD8" w:rsidRDefault="009E38D8" w:rsidP="00CA5C68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E38D8" w:rsidRPr="00810DD8" w14:paraId="459302E9" w14:textId="0073B63B" w:rsidTr="006F5AAC">
        <w:trPr>
          <w:trHeight w:val="7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9C09" w14:textId="77777777" w:rsidR="009E38D8" w:rsidRPr="00810DD8" w:rsidRDefault="009E38D8" w:rsidP="009E38D8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F404" w14:textId="77777777" w:rsidR="009E38D8" w:rsidRPr="00810DD8" w:rsidRDefault="009E38D8" w:rsidP="00CA5C68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>EKG spoczynkowe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9C65" w14:textId="77777777" w:rsidR="009E38D8" w:rsidRPr="00810DD8" w:rsidRDefault="009E38D8" w:rsidP="00CA5C68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B9EA" w14:textId="77777777" w:rsidR="009E38D8" w:rsidRPr="00810DD8" w:rsidRDefault="009E38D8" w:rsidP="00CA5C68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E38D8" w:rsidRPr="00810DD8" w14:paraId="51FB10E9" w14:textId="23D0CA3F" w:rsidTr="006F5AAC">
        <w:trPr>
          <w:trHeight w:val="7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8D18" w14:textId="77777777" w:rsidR="009E38D8" w:rsidRPr="00810DD8" w:rsidRDefault="009E38D8" w:rsidP="009E38D8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B380" w14:textId="77777777" w:rsidR="009E38D8" w:rsidRPr="00810DD8" w:rsidRDefault="009E38D8" w:rsidP="00CA5C68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>RTG klatki piersiowej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25A" w14:textId="77777777" w:rsidR="009E38D8" w:rsidRPr="00810DD8" w:rsidRDefault="009E38D8" w:rsidP="00CA5C68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5AC4" w14:textId="77777777" w:rsidR="009E38D8" w:rsidRPr="00810DD8" w:rsidRDefault="009E38D8" w:rsidP="00CA5C68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E38D8" w:rsidRPr="00810DD8" w14:paraId="12081490" w14:textId="0D18A3DD" w:rsidTr="006F5AA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AB90" w14:textId="77777777" w:rsidR="009E38D8" w:rsidRPr="00810DD8" w:rsidRDefault="009E38D8" w:rsidP="009E38D8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82E3" w14:textId="77777777" w:rsidR="009E38D8" w:rsidRPr="00810DD8" w:rsidRDefault="009E38D8" w:rsidP="00CA5C68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0DD8">
              <w:rPr>
                <w:rFonts w:asciiTheme="minorHAnsi" w:hAnsiTheme="minorHAnsi" w:cstheme="minorHAnsi"/>
              </w:rPr>
              <w:t>Mocz badanie ogólne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06AB" w14:textId="77777777" w:rsidR="009E38D8" w:rsidRPr="00810DD8" w:rsidRDefault="009E38D8" w:rsidP="00CA5C68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7622" w14:textId="77777777" w:rsidR="009E38D8" w:rsidRPr="00810DD8" w:rsidRDefault="009E38D8" w:rsidP="00CA5C68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BCAF6C3" w14:textId="7469740C" w:rsidR="007F4B0D" w:rsidRPr="009E38D8" w:rsidRDefault="007F4B0D" w:rsidP="0080016E">
      <w:pPr>
        <w:spacing w:after="0" w:line="276" w:lineRule="auto"/>
        <w:rPr>
          <w:rFonts w:asciiTheme="minorHAnsi" w:eastAsia="Times New Roman" w:hAnsiTheme="minorHAnsi" w:cstheme="minorHAnsi"/>
        </w:rPr>
      </w:pPr>
    </w:p>
    <w:p w14:paraId="3875DEB3" w14:textId="5EDBBA79" w:rsidR="007F4B0D" w:rsidRPr="009E38D8" w:rsidRDefault="007F4B0D" w:rsidP="007F4B0D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9E38D8">
        <w:rPr>
          <w:rFonts w:asciiTheme="minorHAnsi" w:eastAsia="Times New Roman" w:hAnsiTheme="minorHAnsi" w:cstheme="minorHAnsi"/>
        </w:rPr>
        <w:lastRenderedPageBreak/>
        <w:t>2.</w:t>
      </w:r>
      <w:r w:rsidRPr="009E38D8">
        <w:rPr>
          <w:rFonts w:asciiTheme="minorHAnsi" w:eastAsia="Times New Roman" w:hAnsiTheme="minorHAnsi" w:cstheme="minorHAnsi"/>
        </w:rPr>
        <w:tab/>
      </w:r>
      <w:r w:rsidRPr="009E38D8">
        <w:rPr>
          <w:rFonts w:asciiTheme="minorHAnsi" w:eastAsia="Times New Roman" w:hAnsiTheme="minorHAnsi" w:cstheme="minorHAnsi"/>
          <w:lang w:eastAsia="ar-SA"/>
        </w:rPr>
        <w:t>Oświadczam/y, że posiadamy następujące doświadczenie w realizacji podobnych usług:</w:t>
      </w:r>
    </w:p>
    <w:p w14:paraId="6F4BE202" w14:textId="1CED4049" w:rsidR="007F4B0D" w:rsidRPr="009E38D8" w:rsidRDefault="007F4B0D" w:rsidP="0080016E">
      <w:pPr>
        <w:spacing w:after="0" w:line="276" w:lineRule="auto"/>
        <w:rPr>
          <w:rFonts w:asciiTheme="minorHAnsi" w:eastAsia="Times New Roman" w:hAnsiTheme="minorHAnsi" w:cstheme="minorHAnsi"/>
        </w:rPr>
      </w:pP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89"/>
        <w:gridCol w:w="3460"/>
        <w:gridCol w:w="2193"/>
      </w:tblGrid>
      <w:tr w:rsidR="00926C47" w:rsidRPr="00926C47" w14:paraId="6E0B873E" w14:textId="77777777" w:rsidTr="00A942DE">
        <w:trPr>
          <w:trHeight w:val="783"/>
        </w:trPr>
        <w:tc>
          <w:tcPr>
            <w:tcW w:w="534" w:type="dxa"/>
            <w:shd w:val="clear" w:color="auto" w:fill="D9D9D9"/>
            <w:vAlign w:val="center"/>
          </w:tcPr>
          <w:p w14:paraId="2EBA88F2" w14:textId="77777777" w:rsidR="007F4B0D" w:rsidRPr="00926C47" w:rsidRDefault="007F4B0D" w:rsidP="00A942D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26C47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289" w:type="dxa"/>
            <w:shd w:val="clear" w:color="auto" w:fill="D9D9D9"/>
            <w:vAlign w:val="center"/>
          </w:tcPr>
          <w:p w14:paraId="45248262" w14:textId="77777777" w:rsidR="007F4B0D" w:rsidRPr="00926C47" w:rsidRDefault="007F4B0D" w:rsidP="00A942D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26C47">
              <w:rPr>
                <w:rFonts w:asciiTheme="minorHAnsi" w:hAnsiTheme="minorHAnsi" w:cstheme="minorHAnsi"/>
                <w:b/>
                <w:bCs/>
              </w:rPr>
              <w:t>Nazwa podmiotu na rzecz, którego wykonano usługę</w:t>
            </w:r>
          </w:p>
        </w:tc>
        <w:tc>
          <w:tcPr>
            <w:tcW w:w="3460" w:type="dxa"/>
            <w:shd w:val="clear" w:color="auto" w:fill="D9D9D9"/>
            <w:vAlign w:val="center"/>
          </w:tcPr>
          <w:p w14:paraId="24AAB49B" w14:textId="77777777" w:rsidR="007F4B0D" w:rsidRPr="00926C47" w:rsidRDefault="007F4B0D" w:rsidP="00A942D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26C47">
              <w:rPr>
                <w:rFonts w:asciiTheme="minorHAnsi" w:hAnsiTheme="minorHAnsi" w:cstheme="minorHAnsi"/>
                <w:b/>
                <w:bCs/>
              </w:rPr>
              <w:t xml:space="preserve">Do kogo skierowana była usługa / nazwa i przedmiot usługi  </w:t>
            </w:r>
          </w:p>
        </w:tc>
        <w:tc>
          <w:tcPr>
            <w:tcW w:w="2193" w:type="dxa"/>
            <w:shd w:val="clear" w:color="auto" w:fill="D9D9D9"/>
            <w:vAlign w:val="center"/>
          </w:tcPr>
          <w:p w14:paraId="43DF7154" w14:textId="2E235F77" w:rsidR="007F4B0D" w:rsidRPr="00926C47" w:rsidRDefault="007F4B0D" w:rsidP="00A942D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26C47">
              <w:rPr>
                <w:rFonts w:asciiTheme="minorHAnsi" w:hAnsiTheme="minorHAnsi" w:cstheme="minorHAnsi"/>
                <w:b/>
                <w:bCs/>
              </w:rPr>
              <w:t>Szczegóły usługi (np. liczba osób;</w:t>
            </w:r>
            <w:r w:rsidR="009E38D8" w:rsidRPr="00926C47">
              <w:rPr>
                <w:rFonts w:asciiTheme="minorHAnsi" w:hAnsiTheme="minorHAnsi" w:cstheme="minorHAnsi"/>
                <w:b/>
                <w:bCs/>
              </w:rPr>
              <w:t>)</w:t>
            </w:r>
            <w:r w:rsidRPr="00926C4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926C47" w:rsidRPr="00926C47" w14:paraId="583AF64E" w14:textId="77777777" w:rsidTr="00A942DE">
        <w:trPr>
          <w:trHeight w:val="420"/>
        </w:trPr>
        <w:tc>
          <w:tcPr>
            <w:tcW w:w="534" w:type="dxa"/>
            <w:shd w:val="clear" w:color="auto" w:fill="FFFFFF"/>
          </w:tcPr>
          <w:p w14:paraId="4B504CA9" w14:textId="77777777" w:rsidR="007F4B0D" w:rsidRPr="00926C47" w:rsidRDefault="007F4B0D" w:rsidP="00A942D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89" w:type="dxa"/>
            <w:shd w:val="clear" w:color="auto" w:fill="FFFFFF"/>
          </w:tcPr>
          <w:p w14:paraId="6299C20A" w14:textId="77777777" w:rsidR="007F4B0D" w:rsidRPr="00926C47" w:rsidRDefault="007F4B0D" w:rsidP="00A942D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60" w:type="dxa"/>
            <w:shd w:val="clear" w:color="auto" w:fill="FFFFFF"/>
          </w:tcPr>
          <w:p w14:paraId="3FB5E0E2" w14:textId="77777777" w:rsidR="007F4B0D" w:rsidRPr="00926C47" w:rsidRDefault="007F4B0D" w:rsidP="00A942DE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93" w:type="dxa"/>
            <w:shd w:val="clear" w:color="auto" w:fill="FFFFFF"/>
          </w:tcPr>
          <w:p w14:paraId="3F81237B" w14:textId="77777777" w:rsidR="007F4B0D" w:rsidRPr="00926C47" w:rsidRDefault="007F4B0D" w:rsidP="00A942DE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926C47" w:rsidRPr="00926C47" w14:paraId="4995A683" w14:textId="77777777" w:rsidTr="00A942DE">
        <w:trPr>
          <w:trHeight w:val="421"/>
        </w:trPr>
        <w:tc>
          <w:tcPr>
            <w:tcW w:w="534" w:type="dxa"/>
          </w:tcPr>
          <w:p w14:paraId="6907F942" w14:textId="77777777" w:rsidR="007F4B0D" w:rsidRPr="00926C47" w:rsidRDefault="007F4B0D" w:rsidP="00A942D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89" w:type="dxa"/>
            <w:shd w:val="clear" w:color="auto" w:fill="auto"/>
          </w:tcPr>
          <w:p w14:paraId="71F23A88" w14:textId="77777777" w:rsidR="007F4B0D" w:rsidRPr="00926C47" w:rsidRDefault="007F4B0D" w:rsidP="00A942D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60" w:type="dxa"/>
            <w:shd w:val="clear" w:color="auto" w:fill="auto"/>
          </w:tcPr>
          <w:p w14:paraId="74BC6046" w14:textId="77777777" w:rsidR="007F4B0D" w:rsidRPr="00926C47" w:rsidRDefault="007F4B0D" w:rsidP="00A942DE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93" w:type="dxa"/>
          </w:tcPr>
          <w:p w14:paraId="79C65AC8" w14:textId="77777777" w:rsidR="007F4B0D" w:rsidRPr="00926C47" w:rsidRDefault="007F4B0D" w:rsidP="00A942DE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926C47" w:rsidRPr="00926C47" w14:paraId="0362617A" w14:textId="77777777" w:rsidTr="00A942DE">
        <w:trPr>
          <w:trHeight w:val="433"/>
        </w:trPr>
        <w:tc>
          <w:tcPr>
            <w:tcW w:w="534" w:type="dxa"/>
          </w:tcPr>
          <w:p w14:paraId="0D21D32C" w14:textId="77777777" w:rsidR="007F4B0D" w:rsidRPr="00926C47" w:rsidRDefault="007F4B0D" w:rsidP="00A942D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89" w:type="dxa"/>
            <w:shd w:val="clear" w:color="auto" w:fill="auto"/>
          </w:tcPr>
          <w:p w14:paraId="65AF01D2" w14:textId="77777777" w:rsidR="007F4B0D" w:rsidRPr="00926C47" w:rsidRDefault="007F4B0D" w:rsidP="00A942DE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60" w:type="dxa"/>
            <w:shd w:val="clear" w:color="auto" w:fill="auto"/>
          </w:tcPr>
          <w:p w14:paraId="05E5B008" w14:textId="77777777" w:rsidR="007F4B0D" w:rsidRPr="00926C47" w:rsidRDefault="007F4B0D" w:rsidP="00A942DE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93" w:type="dxa"/>
          </w:tcPr>
          <w:p w14:paraId="579ED51B" w14:textId="77777777" w:rsidR="007F4B0D" w:rsidRPr="00926C47" w:rsidRDefault="007F4B0D" w:rsidP="00A942DE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926C47" w:rsidRPr="00926C47" w14:paraId="03553F16" w14:textId="77777777" w:rsidTr="00A942DE">
        <w:trPr>
          <w:trHeight w:val="421"/>
        </w:trPr>
        <w:tc>
          <w:tcPr>
            <w:tcW w:w="534" w:type="dxa"/>
          </w:tcPr>
          <w:p w14:paraId="704231AD" w14:textId="77777777" w:rsidR="007F4B0D" w:rsidRPr="00926C47" w:rsidRDefault="007F4B0D" w:rsidP="00A942D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89" w:type="dxa"/>
            <w:shd w:val="clear" w:color="auto" w:fill="auto"/>
          </w:tcPr>
          <w:p w14:paraId="3678A811" w14:textId="77777777" w:rsidR="007F4B0D" w:rsidRPr="00926C47" w:rsidRDefault="007F4B0D" w:rsidP="00A942DE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60" w:type="dxa"/>
            <w:shd w:val="clear" w:color="auto" w:fill="auto"/>
          </w:tcPr>
          <w:p w14:paraId="4DD47582" w14:textId="77777777" w:rsidR="007F4B0D" w:rsidRPr="00926C47" w:rsidRDefault="007F4B0D" w:rsidP="00A942DE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93" w:type="dxa"/>
          </w:tcPr>
          <w:p w14:paraId="6AACD431" w14:textId="77777777" w:rsidR="007F4B0D" w:rsidRPr="00926C47" w:rsidRDefault="007F4B0D" w:rsidP="00A942DE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926C47" w:rsidRPr="00926C47" w14:paraId="00E0F87B" w14:textId="77777777" w:rsidTr="00A942DE">
        <w:trPr>
          <w:trHeight w:val="433"/>
        </w:trPr>
        <w:tc>
          <w:tcPr>
            <w:tcW w:w="534" w:type="dxa"/>
          </w:tcPr>
          <w:p w14:paraId="7861D5F4" w14:textId="77777777" w:rsidR="007F4B0D" w:rsidRPr="00926C47" w:rsidRDefault="007F4B0D" w:rsidP="00A942D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89" w:type="dxa"/>
            <w:shd w:val="clear" w:color="auto" w:fill="auto"/>
          </w:tcPr>
          <w:p w14:paraId="5C59DCDD" w14:textId="77777777" w:rsidR="007F4B0D" w:rsidRPr="00926C47" w:rsidRDefault="007F4B0D" w:rsidP="00A942DE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60" w:type="dxa"/>
            <w:shd w:val="clear" w:color="auto" w:fill="auto"/>
          </w:tcPr>
          <w:p w14:paraId="7E7AF85A" w14:textId="77777777" w:rsidR="007F4B0D" w:rsidRPr="00926C47" w:rsidRDefault="007F4B0D" w:rsidP="00A942DE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93" w:type="dxa"/>
          </w:tcPr>
          <w:p w14:paraId="4E968E61" w14:textId="77777777" w:rsidR="007F4B0D" w:rsidRPr="00926C47" w:rsidRDefault="007F4B0D" w:rsidP="00A942DE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9B7715F" w14:textId="131C7DDA" w:rsidR="007F4B0D" w:rsidRPr="00926C47" w:rsidRDefault="007F4B0D" w:rsidP="007F4B0D">
      <w:pPr>
        <w:spacing w:after="0" w:line="276" w:lineRule="auto"/>
        <w:rPr>
          <w:rFonts w:asciiTheme="minorHAnsi" w:eastAsia="Times New Roman" w:hAnsiTheme="minorHAnsi" w:cstheme="minorHAnsi"/>
        </w:rPr>
      </w:pPr>
    </w:p>
    <w:p w14:paraId="3D0A6DBB" w14:textId="15C0AB50" w:rsidR="007F4B0D" w:rsidRPr="00926C47" w:rsidRDefault="007F4B0D" w:rsidP="009E38D8">
      <w:pPr>
        <w:pStyle w:val="Akapitzlist"/>
        <w:numPr>
          <w:ilvl w:val="0"/>
          <w:numId w:val="12"/>
        </w:numPr>
        <w:spacing w:after="0" w:line="276" w:lineRule="auto"/>
        <w:ind w:hanging="720"/>
        <w:jc w:val="both"/>
        <w:rPr>
          <w:rFonts w:asciiTheme="minorHAnsi" w:eastAsia="Times New Roman" w:hAnsiTheme="minorHAnsi" w:cstheme="minorHAnsi"/>
          <w:lang w:eastAsia="ar-SA"/>
        </w:rPr>
      </w:pPr>
      <w:r w:rsidRPr="00926C47">
        <w:rPr>
          <w:rFonts w:asciiTheme="minorHAnsi" w:eastAsia="Times New Roman" w:hAnsiTheme="minorHAnsi" w:cstheme="minorHAnsi"/>
          <w:lang w:eastAsia="ar-SA"/>
        </w:rPr>
        <w:t>Oświadczam/y, że posiadamy następujące doświadczenie w realizacji podobnych usług:</w:t>
      </w:r>
    </w:p>
    <w:p w14:paraId="29B632FB" w14:textId="6688F9AB" w:rsidR="0080016E" w:rsidRPr="00926C47" w:rsidRDefault="0080016E" w:rsidP="007F4B0D">
      <w:pPr>
        <w:spacing w:after="0" w:line="276" w:lineRule="auto"/>
        <w:ind w:left="708"/>
        <w:jc w:val="both"/>
        <w:rPr>
          <w:rFonts w:asciiTheme="minorHAnsi" w:eastAsia="Times New Roman" w:hAnsiTheme="minorHAnsi" w:cstheme="minorHAnsi"/>
        </w:rPr>
      </w:pPr>
      <w:r w:rsidRPr="00926C47">
        <w:rPr>
          <w:rFonts w:asciiTheme="minorHAnsi" w:eastAsia="Times New Roman" w:hAnsiTheme="minorHAnsi" w:cstheme="minorHAnsi"/>
        </w:rPr>
        <w:t xml:space="preserve">Oświadczam/y, iż uważam/y się za związanych niniejsza ofertą przez okres 30 dni licząc </w:t>
      </w:r>
      <w:r w:rsidRPr="00926C47">
        <w:rPr>
          <w:rFonts w:asciiTheme="minorHAnsi" w:eastAsia="Times New Roman" w:hAnsiTheme="minorHAnsi" w:cstheme="minorHAnsi"/>
        </w:rPr>
        <w:br/>
        <w:t>od daty wyznaczonej na składanie ofert.</w:t>
      </w:r>
    </w:p>
    <w:p w14:paraId="4DCE9E1A" w14:textId="787BD6C6" w:rsidR="0080016E" w:rsidRPr="00926C47" w:rsidRDefault="0080016E" w:rsidP="009E38D8">
      <w:pPr>
        <w:pStyle w:val="Akapitzlist"/>
        <w:numPr>
          <w:ilvl w:val="0"/>
          <w:numId w:val="12"/>
        </w:numPr>
        <w:spacing w:after="0" w:line="276" w:lineRule="auto"/>
        <w:ind w:hanging="720"/>
        <w:jc w:val="both"/>
        <w:rPr>
          <w:rFonts w:asciiTheme="minorHAnsi" w:eastAsia="Times New Roman" w:hAnsiTheme="minorHAnsi" w:cstheme="minorHAnsi"/>
        </w:rPr>
      </w:pPr>
      <w:r w:rsidRPr="00926C47">
        <w:rPr>
          <w:rFonts w:asciiTheme="minorHAnsi" w:eastAsia="Times New Roman" w:hAnsiTheme="minorHAnsi" w:cstheme="minorHAnsi"/>
        </w:rPr>
        <w:t>Oświadczam/y, że zapoznałem/liśmy się z treścią zapytania ofertowego i nie wnoszę/simy żadnych zastrzeżeń.</w:t>
      </w:r>
    </w:p>
    <w:p w14:paraId="199CC371" w14:textId="34985CAE" w:rsidR="00C27274" w:rsidRPr="00926C47" w:rsidRDefault="00C27274" w:rsidP="00C27274">
      <w:pPr>
        <w:pStyle w:val="Akapitzlist"/>
        <w:spacing w:after="0" w:line="276" w:lineRule="auto"/>
        <w:ind w:left="709"/>
        <w:jc w:val="both"/>
        <w:rPr>
          <w:rFonts w:asciiTheme="minorHAnsi" w:eastAsia="Times New Roman" w:hAnsiTheme="minorHAnsi" w:cstheme="minorHAnsi"/>
          <w:lang w:eastAsia="ar-SA"/>
        </w:rPr>
      </w:pPr>
    </w:p>
    <w:p w14:paraId="54283D1A" w14:textId="26BCE9A3" w:rsidR="00C27274" w:rsidRPr="00926C47" w:rsidRDefault="00C27274" w:rsidP="00C27274">
      <w:pPr>
        <w:pStyle w:val="Akapitzlist"/>
        <w:spacing w:after="0" w:line="276" w:lineRule="auto"/>
        <w:ind w:left="709"/>
        <w:jc w:val="both"/>
        <w:rPr>
          <w:rFonts w:asciiTheme="minorHAnsi" w:eastAsia="Times New Roman" w:hAnsiTheme="minorHAnsi" w:cstheme="minorHAnsi"/>
          <w:lang w:eastAsia="ar-SA"/>
        </w:rPr>
      </w:pPr>
    </w:p>
    <w:p w14:paraId="385BC7DD" w14:textId="340F4539" w:rsidR="00C27274" w:rsidRPr="00926C47" w:rsidRDefault="00C27274" w:rsidP="00C27274">
      <w:pPr>
        <w:pStyle w:val="Akapitzlist"/>
        <w:spacing w:after="0" w:line="276" w:lineRule="auto"/>
        <w:ind w:left="709"/>
        <w:jc w:val="both"/>
        <w:rPr>
          <w:rFonts w:asciiTheme="minorHAnsi" w:eastAsia="Times New Roman" w:hAnsiTheme="minorHAnsi" w:cstheme="minorHAnsi"/>
          <w:lang w:eastAsia="ar-SA"/>
        </w:rPr>
      </w:pPr>
    </w:p>
    <w:p w14:paraId="14A969A6" w14:textId="77777777" w:rsidR="0080016E" w:rsidRPr="00926C47" w:rsidRDefault="0080016E" w:rsidP="0080016E">
      <w:pPr>
        <w:spacing w:after="0" w:line="276" w:lineRule="auto"/>
        <w:jc w:val="both"/>
        <w:rPr>
          <w:rFonts w:asciiTheme="minorHAnsi" w:eastAsia="Times New Roman" w:hAnsiTheme="minorHAnsi" w:cstheme="minorHAnsi"/>
        </w:rPr>
      </w:pPr>
    </w:p>
    <w:p w14:paraId="4246B901" w14:textId="77777777" w:rsidR="0080016E" w:rsidRPr="00926C47" w:rsidRDefault="0080016E" w:rsidP="0080016E">
      <w:pPr>
        <w:spacing w:after="0" w:line="276" w:lineRule="auto"/>
        <w:rPr>
          <w:rFonts w:asciiTheme="minorHAnsi" w:eastAsia="Times New Roman" w:hAnsiTheme="minorHAnsi" w:cstheme="minorHAnsi"/>
        </w:rPr>
      </w:pPr>
    </w:p>
    <w:p w14:paraId="2E3441F1" w14:textId="77777777" w:rsidR="0080016E" w:rsidRPr="00926C47" w:rsidRDefault="0080016E" w:rsidP="0080016E">
      <w:pPr>
        <w:spacing w:after="0" w:line="276" w:lineRule="auto"/>
        <w:rPr>
          <w:rFonts w:asciiTheme="minorHAnsi" w:eastAsia="Times New Roman" w:hAnsiTheme="minorHAnsi" w:cstheme="minorHAnsi"/>
        </w:rPr>
      </w:pPr>
    </w:p>
    <w:p w14:paraId="25D28794" w14:textId="77777777" w:rsidR="0080016E" w:rsidRPr="00926C47" w:rsidRDefault="0080016E" w:rsidP="0080016E">
      <w:pPr>
        <w:spacing w:after="0" w:line="276" w:lineRule="auto"/>
        <w:rPr>
          <w:rFonts w:asciiTheme="minorHAnsi" w:eastAsia="Times New Roman" w:hAnsiTheme="minorHAnsi" w:cstheme="minorHAnsi"/>
        </w:rPr>
      </w:pPr>
    </w:p>
    <w:p w14:paraId="18A8081E" w14:textId="38D31C37" w:rsidR="0080016E" w:rsidRPr="00926C47" w:rsidRDefault="0080016E" w:rsidP="0080016E">
      <w:pPr>
        <w:tabs>
          <w:tab w:val="right" w:pos="9000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  <w:r w:rsidRPr="00926C47">
        <w:rPr>
          <w:rFonts w:asciiTheme="minorHAnsi" w:eastAsia="Times New Roman" w:hAnsiTheme="minorHAnsi" w:cstheme="minorHAnsi"/>
        </w:rPr>
        <w:t>............................ , dn. ..............202</w:t>
      </w:r>
      <w:r w:rsidR="00435F9A">
        <w:rPr>
          <w:rFonts w:asciiTheme="minorHAnsi" w:eastAsia="Times New Roman" w:hAnsiTheme="minorHAnsi" w:cstheme="minorHAnsi"/>
        </w:rPr>
        <w:t>4</w:t>
      </w:r>
      <w:r w:rsidRPr="00926C47">
        <w:rPr>
          <w:rFonts w:asciiTheme="minorHAnsi" w:eastAsia="Times New Roman" w:hAnsiTheme="minorHAnsi" w:cstheme="minorHAnsi"/>
        </w:rPr>
        <w:t xml:space="preserve"> r.</w:t>
      </w:r>
      <w:r w:rsidRPr="00926C47">
        <w:rPr>
          <w:rFonts w:asciiTheme="minorHAnsi" w:eastAsia="Times New Roman" w:hAnsiTheme="minorHAnsi" w:cstheme="minorHAnsi"/>
        </w:rPr>
        <w:tab/>
        <w:t>…………......................................................</w:t>
      </w:r>
    </w:p>
    <w:p w14:paraId="014C2817" w14:textId="77777777" w:rsidR="0080016E" w:rsidRPr="00926C47" w:rsidRDefault="0080016E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  <w:iCs/>
        </w:rPr>
      </w:pPr>
      <w:r w:rsidRPr="00926C47">
        <w:rPr>
          <w:rFonts w:asciiTheme="minorHAnsi" w:eastAsia="Times New Roman" w:hAnsiTheme="minorHAnsi" w:cstheme="minorHAnsi"/>
          <w:i/>
        </w:rPr>
        <w:t xml:space="preserve"> Miejscowość</w:t>
      </w:r>
      <w:r w:rsidRPr="00926C47">
        <w:rPr>
          <w:rFonts w:asciiTheme="minorHAnsi" w:eastAsia="Times New Roman" w:hAnsiTheme="minorHAnsi" w:cstheme="minorHAnsi"/>
          <w:i/>
        </w:rPr>
        <w:tab/>
        <w:t xml:space="preserve">podpis i pieczątka imienna </w:t>
      </w:r>
      <w:r w:rsidRPr="00926C47">
        <w:rPr>
          <w:rFonts w:asciiTheme="minorHAnsi" w:eastAsia="Times New Roman" w:hAnsiTheme="minorHAnsi" w:cstheme="minorHAnsi"/>
          <w:i/>
          <w:iCs/>
        </w:rPr>
        <w:t>upełnomocnionego</w:t>
      </w:r>
    </w:p>
    <w:p w14:paraId="61AAAEE1" w14:textId="77777777" w:rsidR="0080016E" w:rsidRPr="00926C47" w:rsidRDefault="0080016E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  <w:r w:rsidRPr="00926C47">
        <w:rPr>
          <w:rFonts w:asciiTheme="minorHAnsi" w:eastAsia="Times New Roman" w:hAnsiTheme="minorHAnsi" w:cstheme="minorHAnsi"/>
          <w:i/>
          <w:iCs/>
        </w:rPr>
        <w:tab/>
        <w:t xml:space="preserve"> przedstawiciela (przedstawicieli) Wykonawcy</w:t>
      </w:r>
    </w:p>
    <w:p w14:paraId="6C03D43D" w14:textId="77777777" w:rsidR="0080016E" w:rsidRPr="00926C47" w:rsidRDefault="0080016E" w:rsidP="0080016E">
      <w:pPr>
        <w:tabs>
          <w:tab w:val="right" w:pos="9000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69F2200B" w14:textId="77777777" w:rsidR="0080016E" w:rsidRPr="00926C47" w:rsidRDefault="0080016E" w:rsidP="0080016E">
      <w:pPr>
        <w:pStyle w:val="Akapitzlist"/>
        <w:spacing w:after="0" w:line="276" w:lineRule="auto"/>
        <w:ind w:left="0"/>
        <w:jc w:val="both"/>
        <w:rPr>
          <w:rFonts w:asciiTheme="minorHAnsi" w:eastAsia="Times New Roman" w:hAnsiTheme="minorHAnsi" w:cstheme="minorHAnsi"/>
        </w:rPr>
      </w:pPr>
    </w:p>
    <w:p w14:paraId="08C437D1" w14:textId="77777777" w:rsidR="0080016E" w:rsidRPr="00926C47" w:rsidRDefault="0080016E" w:rsidP="0080016E">
      <w:pPr>
        <w:pStyle w:val="Akapitzlist"/>
        <w:spacing w:after="0" w:line="276" w:lineRule="auto"/>
        <w:ind w:left="0"/>
        <w:jc w:val="both"/>
        <w:rPr>
          <w:rFonts w:asciiTheme="minorHAnsi" w:eastAsia="Times New Roman" w:hAnsiTheme="minorHAnsi" w:cstheme="minorHAnsi"/>
        </w:rPr>
      </w:pPr>
    </w:p>
    <w:p w14:paraId="6A9DFD07" w14:textId="3EF275F0" w:rsidR="0080016E" w:rsidRPr="00926C47" w:rsidRDefault="0080016E" w:rsidP="0080016E">
      <w:pPr>
        <w:pStyle w:val="Akapitzlist"/>
        <w:spacing w:after="0" w:line="276" w:lineRule="auto"/>
        <w:ind w:left="0"/>
        <w:jc w:val="both"/>
        <w:rPr>
          <w:rFonts w:asciiTheme="minorHAnsi" w:eastAsia="Times New Roman" w:hAnsiTheme="minorHAnsi" w:cstheme="minorHAnsi"/>
        </w:rPr>
      </w:pPr>
      <w:r w:rsidRPr="00926C47">
        <w:rPr>
          <w:rFonts w:asciiTheme="minorHAnsi" w:eastAsia="Times New Roman" w:hAnsiTheme="minorHAnsi" w:cstheme="minorHAnsi"/>
        </w:rPr>
        <w:br w:type="page"/>
      </w:r>
    </w:p>
    <w:p w14:paraId="4A00E6E9" w14:textId="77777777" w:rsidR="0080016E" w:rsidRPr="00926C47" w:rsidRDefault="0080016E" w:rsidP="0080016E">
      <w:pPr>
        <w:shd w:val="clear" w:color="auto" w:fill="D9D9D9" w:themeFill="background1" w:themeFillShade="D9"/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/>
        </w:rPr>
      </w:pPr>
      <w:r w:rsidRPr="00926C47">
        <w:rPr>
          <w:rFonts w:asciiTheme="minorHAnsi" w:eastAsia="Times New Roman" w:hAnsiTheme="minorHAnsi" w:cstheme="minorHAnsi"/>
          <w:b/>
        </w:rPr>
        <w:lastRenderedPageBreak/>
        <w:t xml:space="preserve">OŚWIADCZENIE O SPEŁNIENIU WARUNKÓW UDZIAŁU W ZAPYTANIU OFERTOWYM </w:t>
      </w:r>
    </w:p>
    <w:p w14:paraId="1FA74BAB" w14:textId="4725C415" w:rsidR="0080016E" w:rsidRPr="00926C47" w:rsidRDefault="0080016E" w:rsidP="0080016E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</w:rPr>
      </w:pPr>
      <w:r w:rsidRPr="00926C47">
        <w:rPr>
          <w:rFonts w:asciiTheme="minorHAnsi" w:eastAsia="Times New Roman" w:hAnsiTheme="minorHAnsi" w:cstheme="minorHAnsi"/>
        </w:rPr>
        <w:t xml:space="preserve">Składający </w:t>
      </w:r>
      <w:r w:rsidR="006F4FE5" w:rsidRPr="00926C47">
        <w:rPr>
          <w:rFonts w:asciiTheme="minorHAnsi" w:eastAsia="Times New Roman" w:hAnsiTheme="minorHAnsi" w:cstheme="minorHAnsi"/>
        </w:rPr>
        <w:t>składają</w:t>
      </w:r>
      <w:r w:rsidRPr="00926C47">
        <w:rPr>
          <w:rFonts w:asciiTheme="minorHAnsi" w:eastAsia="Times New Roman" w:hAnsiTheme="minorHAnsi" w:cstheme="minorHAnsi"/>
        </w:rPr>
        <w:t xml:space="preserve"> ofertę </w:t>
      </w:r>
      <w:r w:rsidR="006F4FE5" w:rsidRPr="00926C47">
        <w:rPr>
          <w:rFonts w:asciiTheme="minorHAnsi" w:eastAsia="Times New Roman" w:hAnsiTheme="minorHAnsi" w:cstheme="minorHAnsi"/>
        </w:rPr>
        <w:t>dotyczącą usługi</w:t>
      </w:r>
      <w:r w:rsidR="006F4FE5" w:rsidRPr="00926C47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r w:rsidR="00926C47" w:rsidRPr="00926C47">
        <w:rPr>
          <w:rFonts w:asciiTheme="minorHAnsi" w:eastAsia="Times New Roman" w:hAnsiTheme="minorHAnsi" w:cstheme="minorHAnsi"/>
          <w:iCs/>
          <w:lang w:eastAsia="pl-PL"/>
        </w:rPr>
        <w:t>z zakresu medycyny pracy</w:t>
      </w:r>
      <w:r w:rsidRPr="00926C47">
        <w:rPr>
          <w:rFonts w:asciiTheme="minorHAnsi" w:eastAsia="Times New Roman" w:hAnsiTheme="minorHAnsi" w:cstheme="minorHAnsi"/>
        </w:rPr>
        <w:t>, oświadczam/y, iż spełniam/y warunki udziału w postępowaniu dotyczące:</w:t>
      </w:r>
    </w:p>
    <w:p w14:paraId="700E9C7C" w14:textId="77777777" w:rsidR="0080016E" w:rsidRPr="00926C47" w:rsidRDefault="0080016E" w:rsidP="0080016E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</w:rPr>
      </w:pPr>
    </w:p>
    <w:p w14:paraId="7B96382E" w14:textId="3BCC198E" w:rsidR="0080016E" w:rsidRPr="00926C47" w:rsidRDefault="0080016E" w:rsidP="009E38D8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926C47">
        <w:rPr>
          <w:rFonts w:asciiTheme="minorHAnsi" w:eastAsiaTheme="minorEastAsia" w:hAnsiTheme="minorHAnsi" w:cstheme="minorHAnsi"/>
          <w:lang w:eastAsia="pl-PL"/>
        </w:rPr>
        <w:t xml:space="preserve">posiadania uprawnień do wykonywania działalności lub czynności wymaganych </w:t>
      </w:r>
      <w:r w:rsidR="00B73E29" w:rsidRPr="00926C47">
        <w:rPr>
          <w:rFonts w:asciiTheme="minorHAnsi" w:eastAsiaTheme="minorEastAsia" w:hAnsiTheme="minorHAnsi" w:cstheme="minorHAnsi"/>
          <w:lang w:eastAsia="pl-PL"/>
        </w:rPr>
        <w:br/>
      </w:r>
      <w:r w:rsidRPr="00926C47">
        <w:rPr>
          <w:rFonts w:asciiTheme="minorHAnsi" w:eastAsiaTheme="minorEastAsia" w:hAnsiTheme="minorHAnsi" w:cstheme="minorHAnsi"/>
          <w:lang w:eastAsia="pl-PL"/>
        </w:rPr>
        <w:t xml:space="preserve">do realizacji niniejszego zamówienia, </w:t>
      </w:r>
    </w:p>
    <w:p w14:paraId="4CF635B8" w14:textId="77777777" w:rsidR="0080016E" w:rsidRPr="00926C47" w:rsidRDefault="0080016E" w:rsidP="009E38D8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926C47">
        <w:rPr>
          <w:rFonts w:asciiTheme="minorHAnsi" w:eastAsiaTheme="minorEastAsia" w:hAnsiTheme="minorHAnsi" w:cstheme="minorHAnsi"/>
          <w:lang w:eastAsia="pl-PL"/>
        </w:rPr>
        <w:t>posiadania wiedzy i doświadczenia w zakresie określonym niniejszym postępowaniem,</w:t>
      </w:r>
    </w:p>
    <w:p w14:paraId="1C77BB2C" w14:textId="77777777" w:rsidR="0080016E" w:rsidRPr="00926C47" w:rsidRDefault="0080016E" w:rsidP="009E38D8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926C47">
        <w:rPr>
          <w:rFonts w:asciiTheme="minorHAnsi" w:eastAsiaTheme="minorEastAsia" w:hAnsiTheme="minorHAnsi" w:cstheme="minorHAnsi"/>
          <w:lang w:eastAsia="pl-PL"/>
        </w:rPr>
        <w:t xml:space="preserve">dysponowania odpowiednim potencjałem technicznym oraz osobami zdolnymi </w:t>
      </w:r>
      <w:r w:rsidRPr="00926C47">
        <w:rPr>
          <w:rFonts w:asciiTheme="minorHAnsi" w:eastAsiaTheme="minorEastAsia" w:hAnsiTheme="minorHAnsi" w:cstheme="minorHAnsi"/>
          <w:lang w:eastAsia="pl-PL"/>
        </w:rPr>
        <w:br/>
        <w:t>do wykonywania zamówienia,</w:t>
      </w:r>
    </w:p>
    <w:p w14:paraId="38544CF8" w14:textId="77777777" w:rsidR="0080016E" w:rsidRPr="00926C47" w:rsidRDefault="0080016E" w:rsidP="009E38D8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926C47">
        <w:rPr>
          <w:rFonts w:asciiTheme="minorHAnsi" w:eastAsiaTheme="minorEastAsia" w:hAnsiTheme="minorHAnsi" w:cstheme="minorHAnsi"/>
          <w:lang w:eastAsia="pl-PL"/>
        </w:rPr>
        <w:t xml:space="preserve">sytuacji ekonomicznej i finansowej pozwalającej w pełni zabezpieczyć prawidłową </w:t>
      </w:r>
      <w:r w:rsidRPr="00926C47">
        <w:rPr>
          <w:rFonts w:asciiTheme="minorHAnsi" w:eastAsiaTheme="minorEastAsia" w:hAnsiTheme="minorHAnsi" w:cstheme="minorHAnsi"/>
          <w:lang w:eastAsia="pl-PL"/>
        </w:rPr>
        <w:br/>
        <w:t>i terminową realizację zamówienia.</w:t>
      </w:r>
    </w:p>
    <w:p w14:paraId="15199299" w14:textId="77777777" w:rsidR="0080016E" w:rsidRPr="00926C47" w:rsidRDefault="0080016E" w:rsidP="0080016E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</w:rPr>
      </w:pPr>
    </w:p>
    <w:p w14:paraId="1119BC85" w14:textId="77777777" w:rsidR="0080016E" w:rsidRPr="00926C47" w:rsidRDefault="0080016E" w:rsidP="0080016E">
      <w:pPr>
        <w:tabs>
          <w:tab w:val="right" w:pos="9000"/>
        </w:tabs>
        <w:spacing w:after="0" w:line="276" w:lineRule="auto"/>
        <w:jc w:val="right"/>
        <w:rPr>
          <w:rFonts w:asciiTheme="minorHAnsi" w:eastAsia="Times New Roman" w:hAnsiTheme="minorHAnsi" w:cstheme="minorHAnsi"/>
        </w:rPr>
      </w:pPr>
      <w:r w:rsidRPr="00926C47">
        <w:rPr>
          <w:rFonts w:asciiTheme="minorHAnsi" w:eastAsia="Times New Roman" w:hAnsiTheme="minorHAnsi" w:cstheme="minorHAnsi"/>
        </w:rPr>
        <w:t>……..........................................................</w:t>
      </w:r>
    </w:p>
    <w:p w14:paraId="2361F1FD" w14:textId="77777777" w:rsidR="0080016E" w:rsidRPr="00926C47" w:rsidRDefault="0080016E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  <w:iCs/>
        </w:rPr>
      </w:pPr>
      <w:r w:rsidRPr="00926C47">
        <w:rPr>
          <w:rFonts w:asciiTheme="minorHAnsi" w:eastAsia="Times New Roman" w:hAnsiTheme="minorHAnsi" w:cstheme="minorHAnsi"/>
          <w:i/>
        </w:rPr>
        <w:tab/>
        <w:t xml:space="preserve">podpis i pieczątka imienna </w:t>
      </w:r>
      <w:r w:rsidRPr="00926C47">
        <w:rPr>
          <w:rFonts w:asciiTheme="minorHAnsi" w:eastAsia="Times New Roman" w:hAnsiTheme="minorHAnsi" w:cstheme="minorHAnsi"/>
          <w:i/>
          <w:iCs/>
        </w:rPr>
        <w:t>upełnomocnionego</w:t>
      </w:r>
    </w:p>
    <w:p w14:paraId="7F8D4F2C" w14:textId="77777777" w:rsidR="0080016E" w:rsidRPr="00926C47" w:rsidRDefault="0080016E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  <w:iCs/>
        </w:rPr>
      </w:pPr>
      <w:r w:rsidRPr="00926C47">
        <w:rPr>
          <w:rFonts w:asciiTheme="minorHAnsi" w:eastAsia="Times New Roman" w:hAnsiTheme="minorHAnsi" w:cstheme="minorHAnsi"/>
          <w:i/>
          <w:iCs/>
        </w:rPr>
        <w:tab/>
        <w:t xml:space="preserve"> przedstawiciela (przedstawicieli) Wykonawcy</w:t>
      </w:r>
    </w:p>
    <w:p w14:paraId="6B234A23" w14:textId="77777777" w:rsidR="0080016E" w:rsidRPr="00926C47" w:rsidRDefault="0080016E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43E003FF" w14:textId="1FFD2C50" w:rsidR="0080016E" w:rsidRPr="00926C47" w:rsidRDefault="0080016E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4E99B6BA" w14:textId="7A03EA37" w:rsidR="00B73E29" w:rsidRPr="00926C47" w:rsidRDefault="00B73E29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033D285C" w14:textId="77777777" w:rsidR="00B73E29" w:rsidRPr="00926C47" w:rsidRDefault="00B73E29" w:rsidP="0080016E">
      <w:pPr>
        <w:tabs>
          <w:tab w:val="right" w:pos="9000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04061B0B" w14:textId="77777777" w:rsidR="0080016E" w:rsidRPr="00926C47" w:rsidRDefault="0080016E" w:rsidP="0080016E">
      <w:pPr>
        <w:shd w:val="clear" w:color="auto" w:fill="BFBFBF"/>
        <w:spacing w:after="0" w:line="360" w:lineRule="auto"/>
        <w:jc w:val="both"/>
        <w:rPr>
          <w:rFonts w:asciiTheme="minorHAnsi" w:eastAsia="Times New Roman" w:hAnsiTheme="minorHAnsi" w:cstheme="minorHAnsi"/>
          <w:b/>
        </w:rPr>
      </w:pPr>
      <w:r w:rsidRPr="00926C47">
        <w:rPr>
          <w:rFonts w:asciiTheme="minorHAnsi" w:eastAsia="Times New Roman" w:hAnsiTheme="minorHAnsi" w:cstheme="minorHAnsi"/>
          <w:b/>
        </w:rPr>
        <w:t>OŚWIADCZENIE DOTYCZĄCE PODANYCH INFORMACJI:</w:t>
      </w:r>
    </w:p>
    <w:p w14:paraId="79481A75" w14:textId="77777777" w:rsidR="0080016E" w:rsidRPr="00926C47" w:rsidRDefault="0080016E" w:rsidP="0080016E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926C47">
        <w:rPr>
          <w:rFonts w:asciiTheme="minorHAnsi" w:eastAsia="Times New Roman" w:hAnsiTheme="minorHAnsi" w:cstheme="minorHAnsi"/>
        </w:rPr>
        <w:t xml:space="preserve">Oświadczam/y, że wszystkie informacje podane w powyższym oświadczeniu są aktualne </w:t>
      </w:r>
      <w:r w:rsidRPr="00926C47">
        <w:rPr>
          <w:rFonts w:asciiTheme="minorHAnsi" w:eastAsia="Times New Roman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5E2BF3D0" w14:textId="77777777" w:rsidR="0080016E" w:rsidRPr="00926C47" w:rsidRDefault="0080016E" w:rsidP="0080016E">
      <w:pPr>
        <w:tabs>
          <w:tab w:val="right" w:pos="9000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</w:p>
    <w:p w14:paraId="57354F66" w14:textId="77777777" w:rsidR="0080016E" w:rsidRPr="00926C47" w:rsidRDefault="0080016E" w:rsidP="0080016E">
      <w:pPr>
        <w:tabs>
          <w:tab w:val="right" w:pos="9000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</w:p>
    <w:p w14:paraId="3333D7EB" w14:textId="6CFDCB61" w:rsidR="0080016E" w:rsidRPr="00926C47" w:rsidRDefault="0080016E" w:rsidP="0080016E">
      <w:pPr>
        <w:tabs>
          <w:tab w:val="right" w:pos="9000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  <w:r w:rsidRPr="00926C47">
        <w:rPr>
          <w:rFonts w:asciiTheme="minorHAnsi" w:eastAsia="Times New Roman" w:hAnsiTheme="minorHAnsi" w:cstheme="minorHAnsi"/>
        </w:rPr>
        <w:t xml:space="preserve">............................. , dn. </w:t>
      </w:r>
      <w:r w:rsidR="001C0658" w:rsidRPr="00926C47">
        <w:rPr>
          <w:rFonts w:asciiTheme="minorHAnsi" w:eastAsia="Times New Roman" w:hAnsiTheme="minorHAnsi" w:cstheme="minorHAnsi"/>
        </w:rPr>
        <w:t>……………..</w:t>
      </w:r>
      <w:r w:rsidRPr="00926C47">
        <w:rPr>
          <w:rFonts w:asciiTheme="minorHAnsi" w:eastAsia="Times New Roman" w:hAnsiTheme="minorHAnsi" w:cstheme="minorHAnsi"/>
        </w:rPr>
        <w:t>202</w:t>
      </w:r>
      <w:r w:rsidR="00435F9A">
        <w:rPr>
          <w:rFonts w:asciiTheme="minorHAnsi" w:eastAsia="Times New Roman" w:hAnsiTheme="minorHAnsi" w:cstheme="minorHAnsi"/>
        </w:rPr>
        <w:t>4</w:t>
      </w:r>
      <w:r w:rsidRPr="00926C47">
        <w:rPr>
          <w:rFonts w:asciiTheme="minorHAnsi" w:eastAsia="Times New Roman" w:hAnsiTheme="minorHAnsi" w:cstheme="minorHAnsi"/>
        </w:rPr>
        <w:t xml:space="preserve"> r.</w:t>
      </w:r>
      <w:r w:rsidRPr="00926C47">
        <w:rPr>
          <w:rFonts w:asciiTheme="minorHAnsi" w:eastAsia="Times New Roman" w:hAnsiTheme="minorHAnsi" w:cstheme="minorHAnsi"/>
        </w:rPr>
        <w:tab/>
        <w:t>……….........................................................</w:t>
      </w:r>
    </w:p>
    <w:p w14:paraId="66EF205F" w14:textId="0A02603E" w:rsidR="0080016E" w:rsidRPr="00926C47" w:rsidRDefault="0080016E" w:rsidP="0080016E">
      <w:pPr>
        <w:tabs>
          <w:tab w:val="right" w:pos="9000"/>
        </w:tabs>
        <w:spacing w:after="0" w:line="276" w:lineRule="auto"/>
        <w:rPr>
          <w:rFonts w:asciiTheme="minorHAnsi" w:eastAsia="Times New Roman" w:hAnsiTheme="minorHAnsi" w:cstheme="minorHAnsi"/>
          <w:i/>
          <w:iCs/>
        </w:rPr>
      </w:pPr>
      <w:r w:rsidRPr="00926C47">
        <w:rPr>
          <w:rFonts w:asciiTheme="minorHAnsi" w:eastAsia="Times New Roman" w:hAnsiTheme="minorHAnsi" w:cstheme="minorHAnsi"/>
        </w:rPr>
        <w:t xml:space="preserve">  Miejscowość</w:t>
      </w:r>
      <w:r w:rsidR="001C0658" w:rsidRPr="00926C47">
        <w:rPr>
          <w:rFonts w:asciiTheme="minorHAnsi" w:eastAsia="Times New Roman" w:hAnsiTheme="minorHAnsi" w:cstheme="minorHAnsi"/>
        </w:rPr>
        <w:t xml:space="preserve"> </w:t>
      </w:r>
      <w:r w:rsidR="001C0658" w:rsidRPr="00926C47">
        <w:rPr>
          <w:rFonts w:asciiTheme="minorHAnsi" w:eastAsia="Times New Roman" w:hAnsiTheme="minorHAnsi" w:cstheme="minorHAnsi"/>
        </w:rPr>
        <w:tab/>
      </w:r>
      <w:r w:rsidRPr="00926C47">
        <w:rPr>
          <w:rFonts w:asciiTheme="minorHAnsi" w:eastAsia="Times New Roman" w:hAnsiTheme="minorHAnsi" w:cstheme="minorHAnsi"/>
          <w:i/>
        </w:rPr>
        <w:t>podpis i pieczątka imienna</w:t>
      </w:r>
      <w:r w:rsidRPr="00926C47">
        <w:rPr>
          <w:rFonts w:asciiTheme="minorHAnsi" w:eastAsia="Times New Roman" w:hAnsiTheme="minorHAnsi" w:cstheme="minorHAnsi"/>
        </w:rPr>
        <w:t xml:space="preserve"> </w:t>
      </w:r>
      <w:r w:rsidRPr="00926C47">
        <w:rPr>
          <w:rFonts w:asciiTheme="minorHAnsi" w:eastAsia="Times New Roman" w:hAnsiTheme="minorHAnsi" w:cstheme="minorHAnsi"/>
          <w:i/>
          <w:iCs/>
        </w:rPr>
        <w:t>upełnomocnionego</w:t>
      </w:r>
    </w:p>
    <w:p w14:paraId="7EB9B9B8" w14:textId="7FE01D71" w:rsidR="0080016E" w:rsidRPr="00926C47" w:rsidRDefault="0080016E" w:rsidP="0080016E">
      <w:pPr>
        <w:tabs>
          <w:tab w:val="right" w:pos="9000"/>
        </w:tabs>
        <w:spacing w:after="0" w:line="276" w:lineRule="auto"/>
        <w:rPr>
          <w:rFonts w:asciiTheme="minorHAnsi" w:eastAsia="Times New Roman" w:hAnsiTheme="minorHAnsi" w:cstheme="minorHAnsi"/>
          <w:i/>
          <w:iCs/>
        </w:rPr>
      </w:pPr>
      <w:r w:rsidRPr="00926C47">
        <w:rPr>
          <w:rFonts w:asciiTheme="minorHAnsi" w:eastAsia="Times New Roman" w:hAnsiTheme="minorHAnsi" w:cstheme="minorHAnsi"/>
          <w:i/>
          <w:iCs/>
        </w:rPr>
        <w:t xml:space="preserve">                                                                                                  przedstawiciela (przedstawicieli) Wykonawcy</w:t>
      </w:r>
    </w:p>
    <w:p w14:paraId="3616C68C" w14:textId="53D664EC" w:rsidR="0080016E" w:rsidRPr="00926C47" w:rsidRDefault="0080016E" w:rsidP="0080016E">
      <w:pPr>
        <w:tabs>
          <w:tab w:val="right" w:pos="9000"/>
        </w:tabs>
        <w:spacing w:after="0" w:line="276" w:lineRule="auto"/>
        <w:rPr>
          <w:rFonts w:asciiTheme="minorHAnsi" w:eastAsia="Times New Roman" w:hAnsiTheme="minorHAnsi" w:cstheme="minorHAnsi"/>
          <w:i/>
          <w:iCs/>
        </w:rPr>
      </w:pPr>
    </w:p>
    <w:p w14:paraId="62EA88B9" w14:textId="5A8C1CFD" w:rsidR="001C0658" w:rsidRPr="00926C47" w:rsidRDefault="001C0658" w:rsidP="0080016E">
      <w:pPr>
        <w:tabs>
          <w:tab w:val="right" w:pos="9000"/>
        </w:tabs>
        <w:spacing w:after="0" w:line="276" w:lineRule="auto"/>
        <w:rPr>
          <w:rFonts w:asciiTheme="minorHAnsi" w:eastAsia="Times New Roman" w:hAnsiTheme="minorHAnsi" w:cstheme="minorHAnsi"/>
          <w:i/>
          <w:iCs/>
        </w:rPr>
      </w:pPr>
    </w:p>
    <w:p w14:paraId="4C40F272" w14:textId="77777777" w:rsidR="001C0658" w:rsidRPr="00926C47" w:rsidRDefault="001C0658" w:rsidP="0080016E">
      <w:pPr>
        <w:tabs>
          <w:tab w:val="right" w:pos="9000"/>
        </w:tabs>
        <w:spacing w:after="0" w:line="276" w:lineRule="auto"/>
        <w:rPr>
          <w:rFonts w:asciiTheme="minorHAnsi" w:eastAsia="Times New Roman" w:hAnsiTheme="minorHAnsi" w:cstheme="minorHAnsi"/>
          <w:i/>
          <w:iCs/>
        </w:rPr>
      </w:pPr>
    </w:p>
    <w:p w14:paraId="22CBC8B2" w14:textId="77777777" w:rsidR="0080016E" w:rsidRPr="00926C47" w:rsidRDefault="0080016E" w:rsidP="0080016E">
      <w:pPr>
        <w:spacing w:after="240" w:line="30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926C47">
        <w:rPr>
          <w:rFonts w:asciiTheme="minorHAnsi" w:eastAsia="Times New Roman" w:hAnsiTheme="minorHAnsi" w:cstheme="minorHAnsi"/>
          <w:b/>
          <w:lang w:eastAsia="pl-PL"/>
        </w:rPr>
        <w:t>……………………………………………………………………………………………………………………………………………….……….</w:t>
      </w:r>
    </w:p>
    <w:p w14:paraId="7EDF1459" w14:textId="77777777" w:rsidR="0080016E" w:rsidRPr="00926C47" w:rsidRDefault="0080016E" w:rsidP="0080016E">
      <w:pPr>
        <w:spacing w:after="240" w:line="30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926C47">
        <w:rPr>
          <w:rFonts w:asciiTheme="minorHAnsi" w:eastAsia="Times New Roman" w:hAnsiTheme="minorHAnsi" w:cstheme="minorHAnsi"/>
          <w:b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4F1CA9AB" w14:textId="77777777" w:rsidR="0080016E" w:rsidRPr="00926C47" w:rsidRDefault="0080016E" w:rsidP="0080016E">
      <w:pPr>
        <w:spacing w:after="240" w:line="300" w:lineRule="auto"/>
        <w:jc w:val="both"/>
        <w:rPr>
          <w:rFonts w:asciiTheme="minorHAnsi" w:eastAsia="Times New Roman" w:hAnsiTheme="minorHAnsi" w:cstheme="minorHAnsi"/>
          <w:i/>
          <w:iCs/>
          <w:lang w:eastAsia="pl-PL"/>
        </w:rPr>
      </w:pPr>
      <w:r w:rsidRPr="00926C47">
        <w:rPr>
          <w:rFonts w:asciiTheme="minorHAnsi" w:eastAsia="Times New Roman" w:hAnsiTheme="minorHAnsi" w:cstheme="minorHAnsi"/>
          <w:i/>
          <w:iCs/>
          <w:lang w:eastAsia="pl-PL"/>
        </w:rPr>
        <w:t xml:space="preserve">(pełna nazwa/firma, adres, w zależności od podmiotu: NIP/PESEL, REGON  Wykonawcy / </w:t>
      </w:r>
      <w:bookmarkStart w:id="3" w:name="_Hlk63163578"/>
      <w:r w:rsidRPr="00926C47">
        <w:rPr>
          <w:rFonts w:asciiTheme="minorHAnsi" w:eastAsia="Times New Roman" w:hAnsiTheme="minorHAnsi" w:cstheme="minorHAnsi"/>
          <w:i/>
          <w:iCs/>
          <w:lang w:eastAsia="pl-PL"/>
        </w:rPr>
        <w:t>Podmiotu, na którego zasoby powołuje się wykonawca / każdego z Wykonawców w przypadku składania oferty wspólnej)</w:t>
      </w:r>
      <w:bookmarkEnd w:id="3"/>
    </w:p>
    <w:p w14:paraId="19A5F165" w14:textId="77777777" w:rsidR="0080016E" w:rsidRPr="00926C47" w:rsidRDefault="0080016E" w:rsidP="0080016E">
      <w:pPr>
        <w:spacing w:after="240" w:line="300" w:lineRule="auto"/>
        <w:jc w:val="both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0E2A753A" w14:textId="77777777" w:rsidR="0080016E" w:rsidRPr="00926C47" w:rsidRDefault="0080016E" w:rsidP="0080016E">
      <w:pPr>
        <w:spacing w:after="240" w:line="300" w:lineRule="auto"/>
        <w:jc w:val="both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680DE9F1" w14:textId="11906068" w:rsidR="00C27274" w:rsidRPr="00926C47" w:rsidRDefault="00C27274" w:rsidP="0080016E">
      <w:pPr>
        <w:spacing w:after="240" w:line="30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6ACF2FEC" w14:textId="77777777" w:rsidR="00926C47" w:rsidRPr="00926C47" w:rsidRDefault="00926C47" w:rsidP="0080016E">
      <w:pPr>
        <w:spacing w:after="240" w:line="30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E2006C4" w14:textId="77777777" w:rsidR="006F4FE5" w:rsidRPr="00926C47" w:rsidRDefault="006F4FE5" w:rsidP="0080016E">
      <w:pPr>
        <w:shd w:val="clear" w:color="auto" w:fill="BFBFBF"/>
        <w:spacing w:after="0" w:line="360" w:lineRule="auto"/>
        <w:jc w:val="both"/>
        <w:rPr>
          <w:rFonts w:asciiTheme="minorHAnsi" w:eastAsia="Times New Roman" w:hAnsiTheme="minorHAnsi" w:cstheme="minorHAnsi"/>
          <w:b/>
        </w:rPr>
      </w:pPr>
    </w:p>
    <w:p w14:paraId="7F2051BA" w14:textId="6DB0531C" w:rsidR="0080016E" w:rsidRPr="00926C47" w:rsidRDefault="0080016E" w:rsidP="0080016E">
      <w:pPr>
        <w:shd w:val="clear" w:color="auto" w:fill="BFBFBF"/>
        <w:spacing w:after="0" w:line="360" w:lineRule="auto"/>
        <w:jc w:val="both"/>
        <w:rPr>
          <w:rFonts w:asciiTheme="minorHAnsi" w:eastAsia="Times New Roman" w:hAnsiTheme="minorHAnsi" w:cstheme="minorHAnsi"/>
          <w:b/>
        </w:rPr>
      </w:pPr>
      <w:r w:rsidRPr="00926C47">
        <w:rPr>
          <w:rFonts w:asciiTheme="minorHAnsi" w:eastAsia="Times New Roman" w:hAnsiTheme="minorHAnsi" w:cstheme="minorHAnsi"/>
          <w:b/>
        </w:rPr>
        <w:t xml:space="preserve">Oświadczenie w zakresie wypełnienia obowiązków informacyjnych przewidzianych w art. 13 lub </w:t>
      </w:r>
      <w:r w:rsidRPr="00926C47">
        <w:rPr>
          <w:rFonts w:asciiTheme="minorHAnsi" w:eastAsia="Times New Roman" w:hAnsiTheme="minorHAnsi" w:cstheme="minorHAnsi"/>
          <w:b/>
        </w:rPr>
        <w:br/>
        <w:t>art. 14 RODO:</w:t>
      </w:r>
    </w:p>
    <w:p w14:paraId="15EC5445" w14:textId="77777777" w:rsidR="0080016E" w:rsidRPr="00926C47" w:rsidRDefault="0080016E" w:rsidP="0080016E">
      <w:pPr>
        <w:spacing w:before="278" w:after="278"/>
        <w:jc w:val="both"/>
        <w:rPr>
          <w:rFonts w:asciiTheme="minorHAnsi" w:eastAsia="Times New Roman" w:hAnsiTheme="minorHAnsi" w:cstheme="minorHAnsi"/>
          <w:lang w:eastAsia="pl-PL"/>
        </w:rPr>
      </w:pPr>
      <w:r w:rsidRPr="00926C47">
        <w:rPr>
          <w:rFonts w:asciiTheme="minorHAnsi" w:eastAsia="Times New Roman" w:hAnsiTheme="minorHAnsi" w:cstheme="minorHAnsi"/>
          <w:lang w:eastAsia="pl-PL"/>
        </w:rPr>
        <w:t>Oświadczam, że wypełniłem obowiązki informacyjne przewidziane w art. 13 lub art. 14 RODO</w:t>
      </w:r>
      <w:r w:rsidRPr="00926C47">
        <w:rPr>
          <w:rFonts w:asciiTheme="minorHAnsi" w:eastAsia="Times New Roman" w:hAnsiTheme="minorHAnsi" w:cstheme="minorHAnsi"/>
          <w:vertAlign w:val="superscript"/>
          <w:lang w:eastAsia="pl-PL"/>
        </w:rPr>
        <w:footnoteReference w:id="1"/>
      </w:r>
      <w:r w:rsidRPr="00926C47">
        <w:rPr>
          <w:rFonts w:asciiTheme="minorHAnsi" w:eastAsia="Times New Roman" w:hAnsiTheme="minorHAnsi" w:cstheme="minorHAnsi"/>
          <w:vertAlign w:val="superscript"/>
          <w:lang w:eastAsia="pl-PL"/>
        </w:rPr>
        <w:t>)</w:t>
      </w:r>
      <w:r w:rsidRPr="00926C47">
        <w:rPr>
          <w:rFonts w:asciiTheme="minorHAnsi" w:eastAsia="Times New Roman" w:hAnsiTheme="minorHAnsi" w:cstheme="minorHAnsi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6698CBF" w14:textId="77777777" w:rsidR="0080016E" w:rsidRPr="00926C47" w:rsidRDefault="0080016E" w:rsidP="0080016E">
      <w:pPr>
        <w:tabs>
          <w:tab w:val="right" w:pos="9000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</w:p>
    <w:p w14:paraId="3A493F46" w14:textId="77777777" w:rsidR="0080016E" w:rsidRPr="00926C47" w:rsidRDefault="0080016E" w:rsidP="0080016E">
      <w:pPr>
        <w:tabs>
          <w:tab w:val="right" w:pos="9000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</w:p>
    <w:p w14:paraId="270D29A3" w14:textId="4B99D601" w:rsidR="0080016E" w:rsidRPr="00926C47" w:rsidRDefault="0080016E" w:rsidP="0080016E">
      <w:pPr>
        <w:tabs>
          <w:tab w:val="right" w:pos="9000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  <w:r w:rsidRPr="00926C47">
        <w:rPr>
          <w:rFonts w:asciiTheme="minorHAnsi" w:eastAsia="Times New Roman" w:hAnsiTheme="minorHAnsi" w:cstheme="minorHAnsi"/>
        </w:rPr>
        <w:t xml:space="preserve">............................. , </w:t>
      </w:r>
      <w:proofErr w:type="spellStart"/>
      <w:r w:rsidRPr="00926C47">
        <w:rPr>
          <w:rFonts w:asciiTheme="minorHAnsi" w:eastAsia="Times New Roman" w:hAnsiTheme="minorHAnsi" w:cstheme="minorHAnsi"/>
        </w:rPr>
        <w:t>dn</w:t>
      </w:r>
      <w:proofErr w:type="spellEnd"/>
      <w:r w:rsidR="001C0658" w:rsidRPr="00926C47">
        <w:rPr>
          <w:rFonts w:asciiTheme="minorHAnsi" w:eastAsia="Times New Roman" w:hAnsiTheme="minorHAnsi" w:cstheme="minorHAnsi"/>
        </w:rPr>
        <w:t>……………………</w:t>
      </w:r>
      <w:r w:rsidRPr="00926C47">
        <w:rPr>
          <w:rFonts w:asciiTheme="minorHAnsi" w:eastAsia="Times New Roman" w:hAnsiTheme="minorHAnsi" w:cstheme="minorHAnsi"/>
        </w:rPr>
        <w:t xml:space="preserve"> 202</w:t>
      </w:r>
      <w:r w:rsidR="004477C6">
        <w:rPr>
          <w:rFonts w:asciiTheme="minorHAnsi" w:eastAsia="Times New Roman" w:hAnsiTheme="minorHAnsi" w:cstheme="minorHAnsi"/>
        </w:rPr>
        <w:t>4</w:t>
      </w:r>
      <w:r w:rsidRPr="00926C47">
        <w:rPr>
          <w:rFonts w:asciiTheme="minorHAnsi" w:eastAsia="Times New Roman" w:hAnsiTheme="minorHAnsi" w:cstheme="minorHAnsi"/>
        </w:rPr>
        <w:t xml:space="preserve"> r.</w:t>
      </w:r>
      <w:r w:rsidRPr="00926C47">
        <w:rPr>
          <w:rFonts w:asciiTheme="minorHAnsi" w:eastAsia="Times New Roman" w:hAnsiTheme="minorHAnsi" w:cstheme="minorHAnsi"/>
        </w:rPr>
        <w:tab/>
        <w:t>……….........................................................</w:t>
      </w:r>
    </w:p>
    <w:p w14:paraId="3F031773" w14:textId="77777777" w:rsidR="0080016E" w:rsidRPr="00926C47" w:rsidRDefault="0080016E" w:rsidP="0080016E">
      <w:pPr>
        <w:tabs>
          <w:tab w:val="right" w:pos="9000"/>
        </w:tabs>
        <w:spacing w:after="0" w:line="276" w:lineRule="auto"/>
        <w:rPr>
          <w:rFonts w:asciiTheme="minorHAnsi" w:eastAsia="Times New Roman" w:hAnsiTheme="minorHAnsi" w:cstheme="minorHAnsi"/>
          <w:i/>
          <w:iCs/>
        </w:rPr>
      </w:pPr>
      <w:r w:rsidRPr="00926C47">
        <w:rPr>
          <w:rFonts w:asciiTheme="minorHAnsi" w:eastAsia="Times New Roman" w:hAnsiTheme="minorHAnsi" w:cstheme="minorHAnsi"/>
        </w:rPr>
        <w:t xml:space="preserve">  Miejscowość</w:t>
      </w:r>
      <w:r w:rsidRPr="00926C47">
        <w:rPr>
          <w:rFonts w:asciiTheme="minorHAnsi" w:eastAsia="Times New Roman" w:hAnsiTheme="minorHAnsi" w:cstheme="minorHAnsi"/>
        </w:rPr>
        <w:tab/>
        <w:t xml:space="preserve"> </w:t>
      </w:r>
      <w:r w:rsidRPr="00926C47">
        <w:rPr>
          <w:rFonts w:asciiTheme="minorHAnsi" w:eastAsia="Times New Roman" w:hAnsiTheme="minorHAnsi" w:cstheme="minorHAnsi"/>
          <w:i/>
        </w:rPr>
        <w:t>podpis i pieczątka imienna</w:t>
      </w:r>
      <w:r w:rsidRPr="00926C47">
        <w:rPr>
          <w:rFonts w:asciiTheme="minorHAnsi" w:eastAsia="Times New Roman" w:hAnsiTheme="minorHAnsi" w:cstheme="minorHAnsi"/>
        </w:rPr>
        <w:t xml:space="preserve"> </w:t>
      </w:r>
      <w:r w:rsidRPr="00926C47">
        <w:rPr>
          <w:rFonts w:asciiTheme="minorHAnsi" w:eastAsia="Times New Roman" w:hAnsiTheme="minorHAnsi" w:cstheme="minorHAnsi"/>
          <w:i/>
          <w:iCs/>
        </w:rPr>
        <w:t>upełnomocnionego</w:t>
      </w:r>
    </w:p>
    <w:p w14:paraId="74A76A52" w14:textId="054FFA21" w:rsidR="0080016E" w:rsidRPr="00926C47" w:rsidRDefault="0080016E" w:rsidP="0080016E">
      <w:pPr>
        <w:tabs>
          <w:tab w:val="right" w:pos="9000"/>
        </w:tabs>
        <w:spacing w:after="0" w:line="276" w:lineRule="auto"/>
        <w:rPr>
          <w:rFonts w:asciiTheme="minorHAnsi" w:eastAsia="Times New Roman" w:hAnsiTheme="minorHAnsi" w:cstheme="minorHAnsi"/>
          <w:i/>
          <w:iCs/>
        </w:rPr>
      </w:pPr>
      <w:r w:rsidRPr="00926C47">
        <w:rPr>
          <w:rFonts w:asciiTheme="minorHAnsi" w:eastAsia="Times New Roman" w:hAnsiTheme="minorHAnsi" w:cstheme="minorHAnsi"/>
          <w:i/>
          <w:iCs/>
        </w:rPr>
        <w:t xml:space="preserve">                                                                                                     przedstawiciela (przedstawicieli) Wykonawcy</w:t>
      </w:r>
    </w:p>
    <w:p w14:paraId="55A6B9EF" w14:textId="77777777" w:rsidR="0080016E" w:rsidRPr="00926C47" w:rsidRDefault="0080016E" w:rsidP="0080016E">
      <w:pPr>
        <w:spacing w:after="240" w:line="300" w:lineRule="auto"/>
        <w:contextualSpacing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7837E042" w14:textId="77777777" w:rsidR="0080016E" w:rsidRPr="00926C47" w:rsidRDefault="0080016E" w:rsidP="0080016E">
      <w:pPr>
        <w:spacing w:after="240" w:line="300" w:lineRule="auto"/>
        <w:contextualSpacing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30CC6583" w14:textId="77777777" w:rsidR="0080016E" w:rsidRPr="00926C47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565E55FE" w14:textId="77777777" w:rsidR="0080016E" w:rsidRPr="00926C47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6A299433" w14:textId="77777777" w:rsidR="0080016E" w:rsidRPr="00926C47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75DC19CD" w14:textId="77777777" w:rsidR="0080016E" w:rsidRPr="00926C47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22C06416" w14:textId="77777777" w:rsidR="0080016E" w:rsidRPr="00926C47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3F600C1E" w14:textId="77777777" w:rsidR="0080016E" w:rsidRPr="00926C47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241059B8" w14:textId="77777777" w:rsidR="0080016E" w:rsidRPr="00926C47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418BD234" w14:textId="77777777" w:rsidR="0080016E" w:rsidRPr="00926C47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62509C67" w14:textId="77777777" w:rsidR="0080016E" w:rsidRPr="00926C47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43B1A838" w14:textId="77777777" w:rsidR="0080016E" w:rsidRPr="00926C47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42F40EAF" w14:textId="77777777" w:rsidR="0080016E" w:rsidRPr="00926C47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753B4E84" w14:textId="77777777" w:rsidR="0080016E" w:rsidRPr="00926C47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582B2936" w14:textId="77777777" w:rsidR="0080016E" w:rsidRPr="00926C47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4025E472" w14:textId="77777777" w:rsidR="0080016E" w:rsidRPr="00926C47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59A124FE" w14:textId="1EED5F3D" w:rsidR="0080016E" w:rsidRPr="00926C47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136B58C4" w14:textId="1839141F" w:rsidR="006F4FE5" w:rsidRPr="00926C47" w:rsidRDefault="006F4FE5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60C5B696" w14:textId="77777777" w:rsidR="006F4FE5" w:rsidRPr="00926C47" w:rsidRDefault="006F4FE5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70E24E8D" w14:textId="1BFA83B8" w:rsidR="0080016E" w:rsidRPr="00926C47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749BDA8B" w14:textId="1A1C0940" w:rsidR="006F4FE5" w:rsidRPr="00926C47" w:rsidRDefault="006F4FE5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409B8E61" w14:textId="738A37B3" w:rsidR="006F4FE5" w:rsidRPr="00926C47" w:rsidRDefault="006F4FE5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1887C817" w14:textId="77777777" w:rsidR="008B14C1" w:rsidRPr="00926C47" w:rsidRDefault="008B14C1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12A34D66" w14:textId="025DD910" w:rsidR="0080016E" w:rsidRPr="00584BFE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84BFE">
        <w:rPr>
          <w:rFonts w:asciiTheme="minorHAnsi" w:eastAsia="Times New Roman" w:hAnsiTheme="minorHAnsi" w:cstheme="minorHAnsi"/>
          <w:b/>
          <w:u w:val="single"/>
          <w:lang w:eastAsia="pl-PL"/>
        </w:rPr>
        <w:lastRenderedPageBreak/>
        <w:t>OŚWIADCZENIE O NIEPODLEGANIU WYKLUCZENIU</w:t>
      </w:r>
      <w:r w:rsidRPr="00584BFE">
        <w:rPr>
          <w:rFonts w:asciiTheme="minorHAnsi" w:eastAsia="Times New Roman" w:hAnsiTheme="minorHAnsi" w:cstheme="minorHAnsi"/>
          <w:b/>
          <w:u w:val="single"/>
          <w:vertAlign w:val="superscript"/>
          <w:lang w:eastAsia="pl-PL"/>
        </w:rPr>
        <w:footnoteReference w:id="2"/>
      </w:r>
    </w:p>
    <w:p w14:paraId="1DDCFAA1" w14:textId="35C95714" w:rsidR="0080016E" w:rsidRPr="00584BFE" w:rsidRDefault="0080016E" w:rsidP="0080016E">
      <w:pPr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584BFE">
        <w:rPr>
          <w:rFonts w:asciiTheme="minorHAnsi" w:eastAsia="Times New Roman" w:hAnsiTheme="minorHAnsi" w:cstheme="minorHAnsi"/>
          <w:b/>
          <w:lang w:eastAsia="pl-PL"/>
        </w:rPr>
        <w:t xml:space="preserve">składane w zakresie art. 7 ust. 1 ustawy z dnia 15 kwietnia 2022 r., o szczególnych rozwiązaniach </w:t>
      </w:r>
      <w:r w:rsidR="00B73E29" w:rsidRPr="00584BFE">
        <w:rPr>
          <w:rFonts w:asciiTheme="minorHAnsi" w:eastAsia="Times New Roman" w:hAnsiTheme="minorHAnsi" w:cstheme="minorHAnsi"/>
          <w:b/>
          <w:lang w:eastAsia="pl-PL"/>
        </w:rPr>
        <w:br/>
      </w:r>
      <w:r w:rsidRPr="00584BFE">
        <w:rPr>
          <w:rFonts w:asciiTheme="minorHAnsi" w:eastAsia="Times New Roman" w:hAnsiTheme="minorHAnsi" w:cstheme="minorHAnsi"/>
          <w:b/>
          <w:lang w:eastAsia="pl-PL"/>
        </w:rPr>
        <w:t>w zakresie przeciwdziałania wspieraniu agresji na Ukrainę oraz służących ochronie bezpieczeństwa narodowego (Dz.U. z 202</w:t>
      </w:r>
      <w:r w:rsidR="00823C0E">
        <w:rPr>
          <w:rFonts w:asciiTheme="minorHAnsi" w:eastAsia="Times New Roman" w:hAnsiTheme="minorHAnsi" w:cstheme="minorHAnsi"/>
          <w:b/>
          <w:lang w:eastAsia="pl-PL"/>
        </w:rPr>
        <w:t>4</w:t>
      </w:r>
      <w:r w:rsidRPr="00584BFE">
        <w:rPr>
          <w:rFonts w:asciiTheme="minorHAnsi" w:eastAsia="Times New Roman" w:hAnsiTheme="minorHAnsi" w:cstheme="minorHAnsi"/>
          <w:b/>
          <w:lang w:eastAsia="pl-PL"/>
        </w:rPr>
        <w:t xml:space="preserve">, poz. </w:t>
      </w:r>
      <w:r w:rsidR="00823C0E">
        <w:rPr>
          <w:rFonts w:asciiTheme="minorHAnsi" w:eastAsia="Times New Roman" w:hAnsiTheme="minorHAnsi" w:cstheme="minorHAnsi"/>
          <w:b/>
          <w:lang w:eastAsia="pl-PL"/>
        </w:rPr>
        <w:t>507</w:t>
      </w:r>
      <w:r w:rsidRPr="00584BFE">
        <w:rPr>
          <w:rFonts w:asciiTheme="minorHAnsi" w:eastAsia="Times New Roman" w:hAnsiTheme="minorHAnsi" w:cstheme="minorHAnsi"/>
          <w:b/>
          <w:lang w:eastAsia="pl-PL"/>
        </w:rPr>
        <w:t xml:space="preserve">), </w:t>
      </w:r>
    </w:p>
    <w:p w14:paraId="5C8B01F8" w14:textId="77777777" w:rsidR="0080016E" w:rsidRPr="00584BFE" w:rsidRDefault="0080016E" w:rsidP="0080016E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4" w:name="_Hlk83814355"/>
    </w:p>
    <w:p w14:paraId="0CC2DD39" w14:textId="0E860A82" w:rsidR="0080016E" w:rsidRPr="00584BFE" w:rsidRDefault="0080016E" w:rsidP="0080016E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584BFE">
        <w:rPr>
          <w:rFonts w:asciiTheme="minorHAnsi" w:eastAsia="Times New Roman" w:hAnsiTheme="minorHAnsi" w:cstheme="minorHAnsi"/>
          <w:b/>
          <w:bCs/>
          <w:lang w:eastAsia="pl-PL"/>
        </w:rPr>
        <w:t>OŚWIADCZENIE DOTYCZĄCE WYKONAWCY /</w:t>
      </w:r>
    </w:p>
    <w:p w14:paraId="2AAD950C" w14:textId="77777777" w:rsidR="0080016E" w:rsidRPr="00584BFE" w:rsidRDefault="0080016E" w:rsidP="0080016E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contextualSpacing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584BFE">
        <w:rPr>
          <w:rFonts w:asciiTheme="minorHAnsi" w:eastAsia="Times New Roman" w:hAnsiTheme="minorHAnsi" w:cstheme="minorHAnsi"/>
          <w:b/>
          <w:bCs/>
          <w:lang w:eastAsia="pl-PL"/>
        </w:rPr>
        <w:t>OŚWIADCZENIE DOTYCZĄCE KAŻDEGO Z WYKONAWCÓW W PRZYPADKU SKŁADANIA OFERTY WSPÓLNEJ</w:t>
      </w:r>
      <w:r w:rsidRPr="00584BFE">
        <w:rPr>
          <w:rFonts w:asciiTheme="minorHAnsi" w:eastAsia="Times New Roman" w:hAnsiTheme="minorHAnsi" w:cstheme="minorHAnsi"/>
          <w:b/>
          <w:bCs/>
          <w:vertAlign w:val="superscript"/>
          <w:lang w:eastAsia="pl-PL"/>
        </w:rPr>
        <w:footnoteReference w:id="3"/>
      </w:r>
    </w:p>
    <w:bookmarkEnd w:id="4"/>
    <w:p w14:paraId="603BAFD2" w14:textId="77777777" w:rsidR="0080016E" w:rsidRPr="00584BFE" w:rsidRDefault="0080016E" w:rsidP="0080016E">
      <w:pPr>
        <w:shd w:val="clear" w:color="auto" w:fill="FFFFFF"/>
        <w:spacing w:after="0" w:line="30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6CD4E98C" w14:textId="0DD768DD" w:rsidR="0080016E" w:rsidRPr="00584BFE" w:rsidRDefault="0080016E" w:rsidP="0080016E">
      <w:pPr>
        <w:shd w:val="clear" w:color="auto" w:fill="FFFFFF"/>
        <w:spacing w:after="240" w:line="30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584BFE">
        <w:rPr>
          <w:rFonts w:asciiTheme="minorHAnsi" w:eastAsia="Times New Roman" w:hAnsiTheme="minorHAnsi" w:cstheme="minorHAnsi"/>
          <w:lang w:eastAsia="pl-PL"/>
        </w:rPr>
        <w:t xml:space="preserve">Na potrzeby procedury prowadzonej w ramach </w:t>
      </w:r>
      <w:r w:rsidR="00926C47" w:rsidRPr="00584BFE">
        <w:rPr>
          <w:rFonts w:asciiTheme="minorHAnsi" w:eastAsia="Times New Roman" w:hAnsiTheme="minorHAnsi" w:cstheme="minorHAnsi"/>
          <w:lang w:eastAsia="pl-PL"/>
        </w:rPr>
        <w:t xml:space="preserve">przeprowadzenia zamówienia publicznego na </w:t>
      </w:r>
      <w:r w:rsidR="00584BFE" w:rsidRPr="00584BFE">
        <w:rPr>
          <w:rFonts w:asciiTheme="minorHAnsi" w:eastAsia="Times New Roman" w:hAnsiTheme="minorHAnsi" w:cstheme="minorHAnsi"/>
          <w:lang w:eastAsia="pl-PL"/>
        </w:rPr>
        <w:t>wykonanie usługi</w:t>
      </w:r>
      <w:r w:rsidR="00926C47" w:rsidRPr="00584BFE">
        <w:rPr>
          <w:rFonts w:asciiTheme="minorHAnsi" w:eastAsia="Times New Roman" w:hAnsiTheme="minorHAnsi" w:cstheme="minorHAnsi"/>
          <w:lang w:eastAsia="pl-PL"/>
        </w:rPr>
        <w:t xml:space="preserve"> z zakresu medycyny pracy</w:t>
      </w:r>
      <w:r w:rsidR="00584BFE" w:rsidRPr="00584BFE">
        <w:rPr>
          <w:rFonts w:asciiTheme="minorHAnsi" w:eastAsia="Times New Roman" w:hAnsiTheme="minorHAnsi" w:cstheme="minorHAnsi"/>
          <w:lang w:eastAsia="pl-PL"/>
        </w:rPr>
        <w:t>:</w:t>
      </w:r>
    </w:p>
    <w:p w14:paraId="3F108D08" w14:textId="26411C8E" w:rsidR="0080016E" w:rsidRPr="00584BFE" w:rsidRDefault="0080016E" w:rsidP="0080016E">
      <w:pPr>
        <w:spacing w:after="240" w:line="300" w:lineRule="auto"/>
        <w:jc w:val="both"/>
        <w:rPr>
          <w:rFonts w:asciiTheme="minorHAnsi" w:eastAsia="Times New Roman" w:hAnsiTheme="minorHAnsi" w:cstheme="minorHAnsi"/>
          <w:i/>
          <w:snapToGrid w:val="0"/>
          <w:lang w:eastAsia="pl-PL"/>
        </w:rPr>
      </w:pPr>
      <w:r w:rsidRPr="00584BFE">
        <w:rPr>
          <w:rFonts w:asciiTheme="minorHAnsi" w:eastAsia="Times New Roman" w:hAnsiTheme="minorHAnsi" w:cstheme="minorHAnsi"/>
          <w:b/>
          <w:bCs/>
          <w:snapToGrid w:val="0"/>
          <w:bdr w:val="single" w:sz="4" w:space="0" w:color="auto" w:frame="1"/>
          <w:lang w:eastAsia="pl-PL"/>
        </w:rPr>
        <w:t>……</w:t>
      </w:r>
      <w:r w:rsidRPr="00584BFE">
        <w:rPr>
          <w:rFonts w:asciiTheme="minorHAnsi" w:eastAsia="Times New Roman" w:hAnsiTheme="minorHAnsi" w:cstheme="minorHAnsi"/>
          <w:snapToGrid w:val="0"/>
          <w:lang w:eastAsia="pl-PL"/>
        </w:rPr>
        <w:t xml:space="preserve"> nie podlegam wykluczeniu z procedury na podstawie art. 7 ust. 1 ustawy z dnia 15 kwietnia 2022r., o szczególnych rozwiązaniach w zakresie przeciwdziałania wspieraniu agresji na Ukrainę oraz służących ochronie bezpieczeństwa narodowego (Dz.U. z 202</w:t>
      </w:r>
      <w:r w:rsidR="00823C0E">
        <w:rPr>
          <w:rFonts w:asciiTheme="minorHAnsi" w:eastAsia="Times New Roman" w:hAnsiTheme="minorHAnsi" w:cstheme="minorHAnsi"/>
          <w:snapToGrid w:val="0"/>
          <w:lang w:eastAsia="pl-PL"/>
        </w:rPr>
        <w:t>4</w:t>
      </w:r>
      <w:r w:rsidRPr="00584BFE">
        <w:rPr>
          <w:rFonts w:asciiTheme="minorHAnsi" w:eastAsia="Times New Roman" w:hAnsiTheme="minorHAnsi" w:cstheme="minorHAnsi"/>
          <w:snapToGrid w:val="0"/>
          <w:lang w:eastAsia="pl-PL"/>
        </w:rPr>
        <w:t xml:space="preserve">, poz. </w:t>
      </w:r>
      <w:r w:rsidR="00823C0E">
        <w:rPr>
          <w:rFonts w:asciiTheme="minorHAnsi" w:eastAsia="Times New Roman" w:hAnsiTheme="minorHAnsi" w:cstheme="minorHAnsi"/>
          <w:snapToGrid w:val="0"/>
          <w:lang w:eastAsia="pl-PL"/>
        </w:rPr>
        <w:t>507</w:t>
      </w:r>
      <w:r w:rsidR="00BA7DA5">
        <w:rPr>
          <w:rFonts w:asciiTheme="minorHAnsi" w:eastAsia="Times New Roman" w:hAnsiTheme="minorHAnsi" w:cstheme="minorHAnsi"/>
          <w:snapToGrid w:val="0"/>
          <w:lang w:eastAsia="pl-PL"/>
        </w:rPr>
        <w:t>, z późn.zm.</w:t>
      </w:r>
      <w:r w:rsidRPr="00584BFE">
        <w:rPr>
          <w:rFonts w:asciiTheme="minorHAnsi" w:eastAsia="Times New Roman" w:hAnsiTheme="minorHAnsi" w:cstheme="minorHAnsi"/>
          <w:snapToGrid w:val="0"/>
          <w:lang w:eastAsia="pl-PL"/>
        </w:rPr>
        <w:t>).</w:t>
      </w:r>
    </w:p>
    <w:p w14:paraId="78FF3868" w14:textId="51F629EE" w:rsidR="0080016E" w:rsidRPr="00584BFE" w:rsidRDefault="0080016E" w:rsidP="0080016E">
      <w:pPr>
        <w:jc w:val="both"/>
        <w:rPr>
          <w:rFonts w:asciiTheme="minorHAnsi" w:hAnsiTheme="minorHAnsi" w:cstheme="minorHAnsi"/>
        </w:rPr>
      </w:pPr>
      <w:r w:rsidRPr="00584BFE">
        <w:rPr>
          <w:rFonts w:asciiTheme="minorHAnsi" w:eastAsia="Times New Roman" w:hAnsiTheme="minorHAnsi" w:cstheme="minorHAnsi"/>
          <w:b/>
          <w:bCs/>
          <w:bdr w:val="single" w:sz="4" w:space="0" w:color="auto" w:frame="1"/>
          <w:lang w:eastAsia="pl-PL"/>
        </w:rPr>
        <w:t>……</w:t>
      </w:r>
      <w:r w:rsidRPr="00584BFE">
        <w:rPr>
          <w:rFonts w:asciiTheme="minorHAnsi" w:eastAsia="Times New Roman" w:hAnsiTheme="minorHAnsi" w:cstheme="minorHAnsi"/>
          <w:lang w:eastAsia="pl-PL"/>
        </w:rPr>
        <w:t xml:space="preserve"> podlegam wykluczeniu z procedury na podstawie art. 7 ust. 1 ustawy z dnia 15 kwietnia 2022 r., </w:t>
      </w:r>
      <w:r w:rsidR="00B73E29" w:rsidRPr="00584BFE">
        <w:rPr>
          <w:rFonts w:asciiTheme="minorHAnsi" w:eastAsia="Times New Roman" w:hAnsiTheme="minorHAnsi" w:cstheme="minorHAnsi"/>
          <w:lang w:eastAsia="pl-PL"/>
        </w:rPr>
        <w:br/>
      </w:r>
      <w:r w:rsidRPr="00584BFE">
        <w:rPr>
          <w:rFonts w:asciiTheme="minorHAnsi" w:eastAsia="Times New Roman" w:hAnsiTheme="minorHAnsi" w:cstheme="minorHAnsi"/>
          <w:lang w:eastAsia="pl-PL"/>
        </w:rPr>
        <w:t xml:space="preserve">o szczególnych rozwiązaniach w zakresie przeciwdziałania wspieraniu agresji na Ukrainę oraz służących ochronie bezpieczeństwa narodowego (Dz.U. z </w:t>
      </w:r>
      <w:r w:rsidR="00BA7DA5" w:rsidRPr="00584BFE">
        <w:rPr>
          <w:rFonts w:asciiTheme="minorHAnsi" w:eastAsia="Times New Roman" w:hAnsiTheme="minorHAnsi" w:cstheme="minorHAnsi"/>
          <w:snapToGrid w:val="0"/>
          <w:lang w:eastAsia="pl-PL"/>
        </w:rPr>
        <w:t>202</w:t>
      </w:r>
      <w:r w:rsidR="00823C0E">
        <w:rPr>
          <w:rFonts w:asciiTheme="minorHAnsi" w:eastAsia="Times New Roman" w:hAnsiTheme="minorHAnsi" w:cstheme="minorHAnsi"/>
          <w:snapToGrid w:val="0"/>
          <w:lang w:eastAsia="pl-PL"/>
        </w:rPr>
        <w:t>4</w:t>
      </w:r>
      <w:r w:rsidR="00BA7DA5" w:rsidRPr="00584BFE">
        <w:rPr>
          <w:rFonts w:asciiTheme="minorHAnsi" w:eastAsia="Times New Roman" w:hAnsiTheme="minorHAnsi" w:cstheme="minorHAnsi"/>
          <w:snapToGrid w:val="0"/>
          <w:lang w:eastAsia="pl-PL"/>
        </w:rPr>
        <w:t xml:space="preserve">, poz. </w:t>
      </w:r>
      <w:r w:rsidR="00823C0E">
        <w:rPr>
          <w:rFonts w:asciiTheme="minorHAnsi" w:eastAsia="Times New Roman" w:hAnsiTheme="minorHAnsi" w:cstheme="minorHAnsi"/>
          <w:snapToGrid w:val="0"/>
          <w:lang w:eastAsia="pl-PL"/>
        </w:rPr>
        <w:t>507</w:t>
      </w:r>
      <w:r w:rsidR="00522F34">
        <w:rPr>
          <w:rFonts w:asciiTheme="minorHAnsi" w:eastAsia="Times New Roman" w:hAnsiTheme="minorHAnsi" w:cstheme="minorHAnsi"/>
          <w:snapToGrid w:val="0"/>
          <w:lang w:eastAsia="pl-PL"/>
        </w:rPr>
        <w:t>,3</w:t>
      </w:r>
      <w:r w:rsidR="00BA7DA5">
        <w:rPr>
          <w:rFonts w:asciiTheme="minorHAnsi" w:eastAsia="Times New Roman" w:hAnsiTheme="minorHAnsi" w:cstheme="minorHAnsi"/>
          <w:snapToGrid w:val="0"/>
          <w:lang w:eastAsia="pl-PL"/>
        </w:rPr>
        <w:t>, z późn.zm.</w:t>
      </w:r>
      <w:r w:rsidR="00BA7DA5" w:rsidRPr="00584BFE">
        <w:rPr>
          <w:rFonts w:asciiTheme="minorHAnsi" w:eastAsia="Times New Roman" w:hAnsiTheme="minorHAnsi" w:cstheme="minorHAnsi"/>
          <w:snapToGrid w:val="0"/>
          <w:lang w:eastAsia="pl-PL"/>
        </w:rPr>
        <w:t>).</w:t>
      </w:r>
    </w:p>
    <w:p w14:paraId="6F7264F6" w14:textId="12981DCB" w:rsidR="00A722FF" w:rsidRPr="00584BFE" w:rsidRDefault="00A722FF" w:rsidP="00FE6742">
      <w:pPr>
        <w:spacing w:line="300" w:lineRule="auto"/>
        <w:rPr>
          <w:rFonts w:asciiTheme="minorHAnsi" w:eastAsia="Times New Roman" w:hAnsiTheme="minorHAnsi" w:cstheme="minorHAnsi"/>
          <w:iCs/>
          <w:lang w:eastAsia="pl-PL"/>
        </w:rPr>
      </w:pPr>
    </w:p>
    <w:p w14:paraId="70BBA1ED" w14:textId="693FEF3D" w:rsidR="00A722FF" w:rsidRPr="00584BFE" w:rsidRDefault="00A722FF" w:rsidP="00FE6742">
      <w:pPr>
        <w:spacing w:line="300" w:lineRule="auto"/>
        <w:rPr>
          <w:rFonts w:asciiTheme="minorHAnsi" w:eastAsia="Times New Roman" w:hAnsiTheme="minorHAnsi" w:cstheme="minorHAnsi"/>
          <w:iCs/>
          <w:lang w:eastAsia="pl-PL"/>
        </w:rPr>
      </w:pPr>
    </w:p>
    <w:p w14:paraId="54C9F7F6" w14:textId="633A7B6C" w:rsidR="00A722FF" w:rsidRPr="00584BFE" w:rsidRDefault="00A722FF" w:rsidP="00FE6742">
      <w:pPr>
        <w:spacing w:line="300" w:lineRule="auto"/>
        <w:rPr>
          <w:rFonts w:asciiTheme="minorHAnsi" w:eastAsia="Times New Roman" w:hAnsiTheme="minorHAnsi" w:cstheme="minorHAnsi"/>
          <w:iCs/>
          <w:lang w:eastAsia="pl-PL"/>
        </w:rPr>
      </w:pPr>
    </w:p>
    <w:p w14:paraId="7B3F46A2" w14:textId="75CB4B91" w:rsidR="007F4B0D" w:rsidRPr="00584BFE" w:rsidRDefault="007F4B0D" w:rsidP="007F4B0D">
      <w:pPr>
        <w:tabs>
          <w:tab w:val="right" w:pos="9000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  <w:r w:rsidRPr="00584BFE">
        <w:rPr>
          <w:rFonts w:asciiTheme="minorHAnsi" w:eastAsia="Times New Roman" w:hAnsiTheme="minorHAnsi" w:cstheme="minorHAnsi"/>
        </w:rPr>
        <w:t xml:space="preserve">............................. , </w:t>
      </w:r>
      <w:proofErr w:type="spellStart"/>
      <w:r w:rsidRPr="00584BFE">
        <w:rPr>
          <w:rFonts w:asciiTheme="minorHAnsi" w:eastAsia="Times New Roman" w:hAnsiTheme="minorHAnsi" w:cstheme="minorHAnsi"/>
        </w:rPr>
        <w:t>dn</w:t>
      </w:r>
      <w:proofErr w:type="spellEnd"/>
      <w:r w:rsidR="001C0658" w:rsidRPr="00584BFE">
        <w:rPr>
          <w:rFonts w:asciiTheme="minorHAnsi" w:eastAsia="Times New Roman" w:hAnsiTheme="minorHAnsi" w:cstheme="minorHAnsi"/>
        </w:rPr>
        <w:t>……………….</w:t>
      </w:r>
      <w:r w:rsidRPr="00584BFE">
        <w:rPr>
          <w:rFonts w:asciiTheme="minorHAnsi" w:eastAsia="Times New Roman" w:hAnsiTheme="minorHAnsi" w:cstheme="minorHAnsi"/>
        </w:rPr>
        <w:t xml:space="preserve"> 202</w:t>
      </w:r>
      <w:r w:rsidR="004477C6">
        <w:rPr>
          <w:rFonts w:asciiTheme="minorHAnsi" w:eastAsia="Times New Roman" w:hAnsiTheme="minorHAnsi" w:cstheme="minorHAnsi"/>
        </w:rPr>
        <w:t>4</w:t>
      </w:r>
      <w:r w:rsidRPr="00584BFE">
        <w:rPr>
          <w:rFonts w:asciiTheme="minorHAnsi" w:eastAsia="Times New Roman" w:hAnsiTheme="minorHAnsi" w:cstheme="minorHAnsi"/>
        </w:rPr>
        <w:t xml:space="preserve"> r.</w:t>
      </w:r>
      <w:r w:rsidRPr="00584BFE">
        <w:rPr>
          <w:rFonts w:asciiTheme="minorHAnsi" w:eastAsia="Times New Roman" w:hAnsiTheme="minorHAnsi" w:cstheme="minorHAnsi"/>
        </w:rPr>
        <w:tab/>
        <w:t>……….........................................................</w:t>
      </w:r>
    </w:p>
    <w:p w14:paraId="45859D27" w14:textId="77777777" w:rsidR="007F4B0D" w:rsidRPr="00584BFE" w:rsidRDefault="007F4B0D" w:rsidP="007F4B0D">
      <w:pPr>
        <w:tabs>
          <w:tab w:val="right" w:pos="9000"/>
        </w:tabs>
        <w:spacing w:after="0" w:line="276" w:lineRule="auto"/>
        <w:rPr>
          <w:rFonts w:asciiTheme="minorHAnsi" w:eastAsia="Times New Roman" w:hAnsiTheme="minorHAnsi" w:cstheme="minorHAnsi"/>
          <w:i/>
          <w:iCs/>
        </w:rPr>
      </w:pPr>
      <w:r w:rsidRPr="00584BFE">
        <w:rPr>
          <w:rFonts w:asciiTheme="minorHAnsi" w:eastAsia="Times New Roman" w:hAnsiTheme="minorHAnsi" w:cstheme="minorHAnsi"/>
        </w:rPr>
        <w:t xml:space="preserve">  Miejscowość</w:t>
      </w:r>
      <w:r w:rsidRPr="00584BFE">
        <w:rPr>
          <w:rFonts w:asciiTheme="minorHAnsi" w:eastAsia="Times New Roman" w:hAnsiTheme="minorHAnsi" w:cstheme="minorHAnsi"/>
        </w:rPr>
        <w:tab/>
        <w:t xml:space="preserve"> </w:t>
      </w:r>
      <w:r w:rsidRPr="00584BFE">
        <w:rPr>
          <w:rFonts w:asciiTheme="minorHAnsi" w:eastAsia="Times New Roman" w:hAnsiTheme="minorHAnsi" w:cstheme="minorHAnsi"/>
          <w:i/>
        </w:rPr>
        <w:t>podpis i pieczątka imienna</w:t>
      </w:r>
      <w:r w:rsidRPr="00584BFE">
        <w:rPr>
          <w:rFonts w:asciiTheme="minorHAnsi" w:eastAsia="Times New Roman" w:hAnsiTheme="minorHAnsi" w:cstheme="minorHAnsi"/>
        </w:rPr>
        <w:t xml:space="preserve"> </w:t>
      </w:r>
      <w:r w:rsidRPr="00584BFE">
        <w:rPr>
          <w:rFonts w:asciiTheme="minorHAnsi" w:eastAsia="Times New Roman" w:hAnsiTheme="minorHAnsi" w:cstheme="minorHAnsi"/>
          <w:i/>
          <w:iCs/>
        </w:rPr>
        <w:t>upełnomocnionego</w:t>
      </w:r>
    </w:p>
    <w:p w14:paraId="31EACC18" w14:textId="77777777" w:rsidR="007F4B0D" w:rsidRPr="00584BFE" w:rsidRDefault="007F4B0D" w:rsidP="007F4B0D">
      <w:pPr>
        <w:tabs>
          <w:tab w:val="right" w:pos="9000"/>
        </w:tabs>
        <w:spacing w:after="0" w:line="276" w:lineRule="auto"/>
        <w:rPr>
          <w:rFonts w:asciiTheme="minorHAnsi" w:eastAsia="Times New Roman" w:hAnsiTheme="minorHAnsi" w:cstheme="minorHAnsi"/>
          <w:i/>
          <w:iCs/>
        </w:rPr>
      </w:pPr>
      <w:r w:rsidRPr="00584BFE">
        <w:rPr>
          <w:rFonts w:asciiTheme="minorHAnsi" w:eastAsia="Times New Roman" w:hAnsiTheme="minorHAnsi" w:cstheme="minorHAnsi"/>
          <w:i/>
          <w:iCs/>
        </w:rPr>
        <w:t xml:space="preserve">                                                                                                     przedstawiciela (przedstawicieli) Wykonawcy</w:t>
      </w:r>
    </w:p>
    <w:p w14:paraId="17A46FEA" w14:textId="77777777" w:rsidR="007F4B0D" w:rsidRPr="00584BFE" w:rsidRDefault="007F4B0D" w:rsidP="007F4B0D">
      <w:pPr>
        <w:spacing w:after="240" w:line="300" w:lineRule="auto"/>
        <w:contextualSpacing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1A662A85" w14:textId="77777777" w:rsidR="007F4B0D" w:rsidRPr="00584BFE" w:rsidRDefault="007F4B0D" w:rsidP="007F4B0D">
      <w:pPr>
        <w:spacing w:after="240" w:line="300" w:lineRule="auto"/>
        <w:contextualSpacing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559DBD05" w14:textId="1F693A0A" w:rsidR="00A722FF" w:rsidRPr="00584BFE" w:rsidRDefault="00A722FF" w:rsidP="00FE6742">
      <w:pPr>
        <w:spacing w:line="300" w:lineRule="auto"/>
        <w:rPr>
          <w:rFonts w:asciiTheme="minorHAnsi" w:eastAsia="Times New Roman" w:hAnsiTheme="minorHAnsi" w:cstheme="minorHAnsi"/>
          <w:iCs/>
          <w:lang w:eastAsia="pl-PL"/>
        </w:rPr>
      </w:pPr>
    </w:p>
    <w:p w14:paraId="22E46794" w14:textId="2F66595B" w:rsidR="00A722FF" w:rsidRPr="00584BFE" w:rsidRDefault="00A722FF" w:rsidP="00FE6742">
      <w:pPr>
        <w:spacing w:line="300" w:lineRule="auto"/>
        <w:rPr>
          <w:rFonts w:asciiTheme="minorHAnsi" w:eastAsia="Times New Roman" w:hAnsiTheme="minorHAnsi" w:cstheme="minorHAnsi"/>
          <w:iCs/>
          <w:lang w:eastAsia="pl-PL"/>
        </w:rPr>
      </w:pPr>
    </w:p>
    <w:p w14:paraId="047EC191" w14:textId="0DD4926C" w:rsidR="00A722FF" w:rsidRPr="00584BFE" w:rsidRDefault="00A722FF" w:rsidP="00FE6742">
      <w:pPr>
        <w:spacing w:line="300" w:lineRule="auto"/>
        <w:rPr>
          <w:rFonts w:asciiTheme="minorHAnsi" w:eastAsia="Times New Roman" w:hAnsiTheme="minorHAnsi" w:cstheme="minorHAnsi"/>
          <w:iCs/>
          <w:lang w:eastAsia="pl-PL"/>
        </w:rPr>
      </w:pPr>
    </w:p>
    <w:p w14:paraId="2F01FC4C" w14:textId="7A38B8E3" w:rsidR="00A722FF" w:rsidRPr="00584BFE" w:rsidRDefault="00A722FF" w:rsidP="00FE6742">
      <w:pPr>
        <w:spacing w:line="300" w:lineRule="auto"/>
        <w:rPr>
          <w:rFonts w:asciiTheme="minorHAnsi" w:eastAsia="Times New Roman" w:hAnsiTheme="minorHAnsi" w:cstheme="minorHAnsi"/>
          <w:iCs/>
          <w:lang w:eastAsia="pl-PL"/>
        </w:rPr>
      </w:pPr>
    </w:p>
    <w:p w14:paraId="1C9C4A2F" w14:textId="32D69C48" w:rsidR="00A722FF" w:rsidRPr="00584BFE" w:rsidRDefault="00A722FF" w:rsidP="00FE6742">
      <w:pPr>
        <w:spacing w:line="300" w:lineRule="auto"/>
        <w:rPr>
          <w:rFonts w:asciiTheme="minorHAnsi" w:eastAsia="Times New Roman" w:hAnsiTheme="minorHAnsi" w:cstheme="minorHAnsi"/>
          <w:iCs/>
          <w:lang w:eastAsia="pl-PL"/>
        </w:rPr>
      </w:pPr>
    </w:p>
    <w:bookmarkEnd w:id="0"/>
    <w:permEnd w:id="492006914"/>
    <w:p w14:paraId="76D751DD" w14:textId="44A52D4E" w:rsidR="00245F8D" w:rsidRPr="00584BFE" w:rsidRDefault="00245F8D" w:rsidP="00FE6742">
      <w:pPr>
        <w:tabs>
          <w:tab w:val="left" w:pos="5775"/>
        </w:tabs>
        <w:rPr>
          <w:rFonts w:asciiTheme="minorHAnsi" w:hAnsiTheme="minorHAnsi" w:cstheme="minorHAnsi"/>
        </w:rPr>
      </w:pPr>
    </w:p>
    <w:sectPr w:rsidR="00245F8D" w:rsidRPr="00584BFE" w:rsidSect="00F35E0D">
      <w:headerReference w:type="default" r:id="rId11"/>
      <w:footerReference w:type="default" r:id="rId12"/>
      <w:pgSz w:w="11906" w:h="16838"/>
      <w:pgMar w:top="1418" w:right="1417" w:bottom="993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2C13F" w14:textId="77777777" w:rsidR="00D81343" w:rsidRDefault="00D81343" w:rsidP="00F52E61">
      <w:pPr>
        <w:spacing w:after="0" w:line="240" w:lineRule="auto"/>
      </w:pPr>
      <w:r>
        <w:separator/>
      </w:r>
    </w:p>
  </w:endnote>
  <w:endnote w:type="continuationSeparator" w:id="0">
    <w:p w14:paraId="751F3E8D" w14:textId="77777777" w:rsidR="00D81343" w:rsidRDefault="00D81343" w:rsidP="00F5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619FD" w14:textId="3833C8DF" w:rsidR="00F35E0D" w:rsidRDefault="001C0658" w:rsidP="00AA5187">
    <w:pPr>
      <w:pStyle w:val="Stopka"/>
      <w:jc w:val="right"/>
    </w:pPr>
    <w:r>
      <w:t>`</w:t>
    </w:r>
  </w:p>
  <w:p w14:paraId="295FECAF" w14:textId="195780B0" w:rsidR="001737E5" w:rsidRDefault="001737E5" w:rsidP="001861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3BC0C" w14:textId="77777777" w:rsidR="00D81343" w:rsidRDefault="00D81343" w:rsidP="00F52E61">
      <w:pPr>
        <w:spacing w:after="0" w:line="240" w:lineRule="auto"/>
      </w:pPr>
      <w:r>
        <w:separator/>
      </w:r>
    </w:p>
  </w:footnote>
  <w:footnote w:type="continuationSeparator" w:id="0">
    <w:p w14:paraId="576990CC" w14:textId="77777777" w:rsidR="00D81343" w:rsidRDefault="00D81343" w:rsidP="00F52E61">
      <w:pPr>
        <w:spacing w:after="0" w:line="240" w:lineRule="auto"/>
      </w:pPr>
      <w:r>
        <w:continuationSeparator/>
      </w:r>
    </w:p>
  </w:footnote>
  <w:footnote w:id="1">
    <w:p w14:paraId="7223D913" w14:textId="77777777" w:rsidR="0080016E" w:rsidRPr="005C3AF8" w:rsidRDefault="0080016E" w:rsidP="0080016E">
      <w:pPr>
        <w:pStyle w:val="sdfootnote-western"/>
        <w:jc w:val="both"/>
        <w:rPr>
          <w:rFonts w:asciiTheme="minorHAnsi" w:hAnsiTheme="minorHAnsi" w:cstheme="minorHAnsi"/>
        </w:rPr>
      </w:pPr>
      <w:r w:rsidRPr="005C3AF8">
        <w:rPr>
          <w:rFonts w:asciiTheme="minorHAnsi" w:hAnsiTheme="minorHAnsi" w:cstheme="minorHAnsi"/>
          <w:color w:val="000000"/>
          <w:sz w:val="18"/>
          <w:szCs w:val="18"/>
          <w:vertAlign w:val="superscript"/>
        </w:rPr>
        <w:t>1</w:t>
      </w:r>
      <w:r w:rsidRPr="005C3AF8">
        <w:rPr>
          <w:rFonts w:asciiTheme="minorHAnsi" w:hAnsiTheme="minorHAnsi" w:cstheme="minorHAnsi"/>
          <w:color w:val="000000"/>
          <w:vertAlign w:val="superscript"/>
        </w:rPr>
        <w:t xml:space="preserve">) </w:t>
      </w:r>
      <w:r w:rsidRPr="005C3AF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Theme="minorHAnsi" w:hAnsiTheme="minorHAnsi" w:cstheme="minorHAnsi"/>
        </w:rPr>
        <w:br/>
      </w:r>
      <w:r w:rsidRPr="005C3AF8">
        <w:rPr>
          <w:rFonts w:asciiTheme="minorHAnsi" w:hAnsiTheme="minorHAnsi" w:cstheme="minorHAnsi"/>
        </w:rPr>
        <w:t xml:space="preserve">z 04.05.2016, str. 1). </w:t>
      </w:r>
    </w:p>
    <w:p w14:paraId="644BB24C" w14:textId="77777777" w:rsidR="0080016E" w:rsidRPr="005C3AF8" w:rsidRDefault="0080016E" w:rsidP="0080016E">
      <w:pPr>
        <w:pStyle w:val="NormalnyWeb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5C3AF8">
        <w:rPr>
          <w:rFonts w:asciiTheme="minorHAnsi" w:hAnsiTheme="minorHAnsi" w:cstheme="minorHAnsi"/>
          <w:color w:val="000000"/>
          <w:sz w:val="20"/>
          <w:szCs w:val="20"/>
        </w:rPr>
        <w:t xml:space="preserve">* W </w:t>
      </w:r>
      <w:r w:rsidRPr="005C3AF8">
        <w:rPr>
          <w:rFonts w:asciiTheme="minorHAnsi" w:hAnsiTheme="minorHAnsi" w:cstheme="minorHAnsi"/>
          <w:sz w:val="20"/>
          <w:szCs w:val="20"/>
        </w:rPr>
        <w:t>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14:paraId="47040C50" w14:textId="7CFF8D19" w:rsidR="0080016E" w:rsidRPr="005C3AF8" w:rsidRDefault="0080016E" w:rsidP="0080016E">
      <w:pPr>
        <w:pStyle w:val="Tekstprzypisudolnego"/>
        <w:rPr>
          <w:rFonts w:asciiTheme="minorHAnsi" w:hAnsiTheme="minorHAnsi" w:cstheme="minorHAnsi"/>
        </w:rPr>
      </w:pPr>
      <w:r w:rsidRPr="005C3AF8">
        <w:rPr>
          <w:rStyle w:val="Odwoanieprzypisudolnego"/>
          <w:rFonts w:asciiTheme="minorHAnsi" w:hAnsiTheme="minorHAnsi" w:cstheme="minorHAnsi"/>
        </w:rPr>
        <w:footnoteRef/>
      </w:r>
      <w:r w:rsidRPr="005C3AF8">
        <w:rPr>
          <w:rFonts w:asciiTheme="minorHAnsi" w:hAnsiTheme="minorHAnsi" w:cstheme="minorHAnsi"/>
        </w:rPr>
        <w:t xml:space="preserve"> </w:t>
      </w:r>
      <w:r w:rsidRPr="005C3AF8">
        <w:rPr>
          <w:rFonts w:asciiTheme="minorHAnsi" w:hAnsiTheme="minorHAnsi" w:cstheme="minorHAnsi"/>
          <w:bCs/>
        </w:rPr>
        <w:t>dokument składany odrębnie przez Wykonawcę</w:t>
      </w:r>
      <w:r w:rsidRPr="005C3AF8">
        <w:rPr>
          <w:rFonts w:asciiTheme="minorHAnsi" w:hAnsiTheme="minorHAnsi" w:cstheme="minorHAnsi"/>
          <w:bCs/>
          <w:i/>
          <w:iCs/>
        </w:rPr>
        <w:t xml:space="preserve">,  </w:t>
      </w:r>
      <w:r w:rsidRPr="005C3AF8">
        <w:rPr>
          <w:rStyle w:val="FontStyle3319"/>
          <w:rFonts w:asciiTheme="minorHAnsi" w:hAnsiTheme="minorHAnsi" w:cstheme="minorHAnsi"/>
          <w:bCs/>
        </w:rPr>
        <w:t>Podmiot, na którego zasoby powołuje się Wykonawca / każdego</w:t>
      </w:r>
      <w:r w:rsidR="00B73E29">
        <w:rPr>
          <w:rStyle w:val="FontStyle3319"/>
          <w:rFonts w:asciiTheme="minorHAnsi" w:hAnsiTheme="minorHAnsi" w:cstheme="minorHAnsi"/>
          <w:bCs/>
        </w:rPr>
        <w:br/>
      </w:r>
      <w:r w:rsidRPr="005C3AF8">
        <w:rPr>
          <w:rStyle w:val="FontStyle3319"/>
          <w:rFonts w:asciiTheme="minorHAnsi" w:hAnsiTheme="minorHAnsi" w:cstheme="minorHAnsi"/>
          <w:bCs/>
        </w:rPr>
        <w:t xml:space="preserve"> z Wykonawców w przypadku składania oferty wspólnej)</w:t>
      </w:r>
    </w:p>
  </w:footnote>
  <w:footnote w:id="3">
    <w:p w14:paraId="015938D3" w14:textId="77777777" w:rsidR="0080016E" w:rsidRDefault="0080016E" w:rsidP="0080016E">
      <w:pPr>
        <w:pStyle w:val="Tekstprzypisudolnego"/>
      </w:pPr>
      <w:r w:rsidRPr="005C3AF8">
        <w:rPr>
          <w:rStyle w:val="Odwoanieprzypisudolnego"/>
          <w:rFonts w:asciiTheme="minorHAnsi" w:hAnsiTheme="minorHAnsi" w:cstheme="minorHAnsi"/>
        </w:rPr>
        <w:footnoteRef/>
      </w:r>
      <w:r w:rsidRPr="005C3AF8">
        <w:rPr>
          <w:rFonts w:asciiTheme="minorHAnsi" w:hAnsiTheme="minorHAnsi" w:cstheme="minorHAnsi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C1227" w14:textId="4F2EC67E" w:rsidR="002B70E5" w:rsidRDefault="00C833E5" w:rsidP="00C27274">
    <w:pPr>
      <w:pStyle w:val="Nagwek"/>
      <w:jc w:val="center"/>
    </w:pPr>
    <w:r>
      <w:rPr>
        <w:rFonts w:asciiTheme="minorHAnsi" w:hAnsiTheme="minorHAnsi" w:cs="Arial"/>
        <w:b/>
        <w:noProof/>
        <w:color w:val="0070C0"/>
        <w:sz w:val="32"/>
        <w:szCs w:val="32"/>
        <w:lang w:eastAsia="pl-PL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AC22279E"/>
    <w:name w:val="WW8Num3"/>
    <w:lvl w:ilvl="0">
      <w:start w:val="1"/>
      <w:numFmt w:val="lowerLetter"/>
      <w:lvlText w:val="%1."/>
      <w:lvlJc w:val="left"/>
      <w:pPr>
        <w:tabs>
          <w:tab w:val="num" w:pos="9270"/>
        </w:tabs>
        <w:ind w:left="9990" w:hanging="360"/>
      </w:pPr>
      <w:rPr>
        <w:rFonts w:asciiTheme="minorHAnsi" w:eastAsiaTheme="minorHAnsi" w:hAnsiTheme="minorHAnsi" w:cstheme="minorHAnsi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9270"/>
        </w:tabs>
        <w:ind w:left="10710" w:hanging="360"/>
      </w:pPr>
    </w:lvl>
    <w:lvl w:ilvl="2">
      <w:start w:val="1"/>
      <w:numFmt w:val="lowerRoman"/>
      <w:lvlText w:val="%2.%3."/>
      <w:lvlJc w:val="right"/>
      <w:pPr>
        <w:tabs>
          <w:tab w:val="num" w:pos="9270"/>
        </w:tabs>
        <w:ind w:left="11430" w:hanging="180"/>
      </w:pPr>
    </w:lvl>
    <w:lvl w:ilvl="3">
      <w:start w:val="1"/>
      <w:numFmt w:val="decimal"/>
      <w:lvlText w:val="%2.%3.%4."/>
      <w:lvlJc w:val="left"/>
      <w:pPr>
        <w:tabs>
          <w:tab w:val="num" w:pos="9270"/>
        </w:tabs>
        <w:ind w:left="12150" w:hanging="360"/>
      </w:pPr>
    </w:lvl>
    <w:lvl w:ilvl="4">
      <w:start w:val="1"/>
      <w:numFmt w:val="lowerLetter"/>
      <w:lvlText w:val="%2.%3.%4.%5."/>
      <w:lvlJc w:val="left"/>
      <w:pPr>
        <w:tabs>
          <w:tab w:val="num" w:pos="9270"/>
        </w:tabs>
        <w:ind w:left="12870" w:hanging="360"/>
      </w:pPr>
    </w:lvl>
    <w:lvl w:ilvl="5">
      <w:start w:val="1"/>
      <w:numFmt w:val="lowerRoman"/>
      <w:lvlText w:val="%2.%3.%4.%5.%6."/>
      <w:lvlJc w:val="right"/>
      <w:pPr>
        <w:tabs>
          <w:tab w:val="num" w:pos="9270"/>
        </w:tabs>
        <w:ind w:left="13590" w:hanging="180"/>
      </w:pPr>
    </w:lvl>
    <w:lvl w:ilvl="6">
      <w:start w:val="1"/>
      <w:numFmt w:val="decimal"/>
      <w:lvlText w:val="%2.%3.%4.%5.%6.%7."/>
      <w:lvlJc w:val="left"/>
      <w:pPr>
        <w:tabs>
          <w:tab w:val="num" w:pos="9270"/>
        </w:tabs>
        <w:ind w:left="143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9270"/>
        </w:tabs>
        <w:ind w:left="1503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9270"/>
        </w:tabs>
        <w:ind w:left="15750" w:hanging="18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4" w15:restartNumberingAfterBreak="0">
    <w:nsid w:val="00000011"/>
    <w:multiLevelType w:val="singleLevel"/>
    <w:tmpl w:val="00000011"/>
    <w:name w:val="WW8Num21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5" w15:restartNumberingAfterBreak="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6" w15:restartNumberingAfterBreak="0">
    <w:nsid w:val="04A018E4"/>
    <w:multiLevelType w:val="hybridMultilevel"/>
    <w:tmpl w:val="C6A09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214DA"/>
    <w:multiLevelType w:val="hybridMultilevel"/>
    <w:tmpl w:val="21287A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897233"/>
    <w:multiLevelType w:val="hybridMultilevel"/>
    <w:tmpl w:val="0C349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80358"/>
    <w:multiLevelType w:val="hybridMultilevel"/>
    <w:tmpl w:val="733A0F8C"/>
    <w:lvl w:ilvl="0" w:tplc="3E7A1B58">
      <w:start w:val="7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46457"/>
    <w:multiLevelType w:val="hybridMultilevel"/>
    <w:tmpl w:val="B33A577C"/>
    <w:lvl w:ilvl="0" w:tplc="B4628ECC">
      <w:start w:val="8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21F7E"/>
    <w:multiLevelType w:val="hybridMultilevel"/>
    <w:tmpl w:val="11D8D570"/>
    <w:lvl w:ilvl="0" w:tplc="7AF0C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5B23E4"/>
    <w:multiLevelType w:val="hybridMultilevel"/>
    <w:tmpl w:val="5C84BF5E"/>
    <w:lvl w:ilvl="0" w:tplc="EF5AE9AC">
      <w:start w:val="1"/>
      <w:numFmt w:val="decimal"/>
      <w:lvlText w:val="%1."/>
      <w:lvlJc w:val="left"/>
      <w:pPr>
        <w:ind w:left="748" w:hanging="465"/>
      </w:pPr>
      <w:rPr>
        <w:rFonts w:eastAsia="Lucida Sans Unicode"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77A9F"/>
    <w:multiLevelType w:val="hybridMultilevel"/>
    <w:tmpl w:val="329E68E6"/>
    <w:lvl w:ilvl="0" w:tplc="D51C1F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791693"/>
    <w:multiLevelType w:val="hybridMultilevel"/>
    <w:tmpl w:val="21287A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2E7F1E"/>
    <w:multiLevelType w:val="hybridMultilevel"/>
    <w:tmpl w:val="F934F6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255077"/>
    <w:multiLevelType w:val="hybridMultilevel"/>
    <w:tmpl w:val="950C70D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C77A8"/>
    <w:multiLevelType w:val="multilevel"/>
    <w:tmpl w:val="9DF8B9B2"/>
    <w:lvl w:ilvl="0">
      <w:start w:val="1"/>
      <w:numFmt w:val="lowerLetter"/>
      <w:lvlText w:val="%1."/>
      <w:lvlJc w:val="left"/>
      <w:pPr>
        <w:tabs>
          <w:tab w:val="num" w:pos="3752"/>
        </w:tabs>
        <w:ind w:left="4472" w:hanging="360"/>
      </w:pPr>
      <w:rPr>
        <w:rFonts w:asciiTheme="minorHAnsi" w:eastAsiaTheme="minorEastAsia" w:hAnsiTheme="minorHAnsi" w:cstheme="minorBidi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3752"/>
        </w:tabs>
        <w:ind w:left="5192" w:hanging="360"/>
      </w:pPr>
    </w:lvl>
    <w:lvl w:ilvl="2">
      <w:start w:val="1"/>
      <w:numFmt w:val="lowerRoman"/>
      <w:lvlText w:val="%2.%3."/>
      <w:lvlJc w:val="right"/>
      <w:pPr>
        <w:tabs>
          <w:tab w:val="num" w:pos="3752"/>
        </w:tabs>
        <w:ind w:left="5912" w:hanging="180"/>
      </w:pPr>
    </w:lvl>
    <w:lvl w:ilvl="3">
      <w:start w:val="1"/>
      <w:numFmt w:val="decimal"/>
      <w:lvlText w:val="%2.%3.%4."/>
      <w:lvlJc w:val="left"/>
      <w:pPr>
        <w:tabs>
          <w:tab w:val="num" w:pos="3752"/>
        </w:tabs>
        <w:ind w:left="6632" w:hanging="360"/>
      </w:pPr>
    </w:lvl>
    <w:lvl w:ilvl="4">
      <w:start w:val="1"/>
      <w:numFmt w:val="lowerLetter"/>
      <w:lvlText w:val="%2.%3.%4.%5."/>
      <w:lvlJc w:val="left"/>
      <w:pPr>
        <w:tabs>
          <w:tab w:val="num" w:pos="3752"/>
        </w:tabs>
        <w:ind w:left="7352" w:hanging="360"/>
      </w:pPr>
    </w:lvl>
    <w:lvl w:ilvl="5">
      <w:start w:val="1"/>
      <w:numFmt w:val="lowerRoman"/>
      <w:lvlText w:val="%2.%3.%4.%5.%6."/>
      <w:lvlJc w:val="right"/>
      <w:pPr>
        <w:tabs>
          <w:tab w:val="num" w:pos="3752"/>
        </w:tabs>
        <w:ind w:left="8072" w:hanging="180"/>
      </w:pPr>
    </w:lvl>
    <w:lvl w:ilvl="6">
      <w:start w:val="1"/>
      <w:numFmt w:val="decimal"/>
      <w:lvlText w:val="%2.%3.%4.%5.%6.%7."/>
      <w:lvlJc w:val="left"/>
      <w:pPr>
        <w:tabs>
          <w:tab w:val="num" w:pos="3752"/>
        </w:tabs>
        <w:ind w:left="879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752"/>
        </w:tabs>
        <w:ind w:left="951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752"/>
        </w:tabs>
        <w:ind w:left="10232" w:hanging="180"/>
      </w:pPr>
    </w:lvl>
  </w:abstractNum>
  <w:num w:numId="1" w16cid:durableId="1512376346">
    <w:abstractNumId w:val="15"/>
  </w:num>
  <w:num w:numId="2" w16cid:durableId="1196232338">
    <w:abstractNumId w:val="8"/>
  </w:num>
  <w:num w:numId="3" w16cid:durableId="1569999881">
    <w:abstractNumId w:val="3"/>
  </w:num>
  <w:num w:numId="4" w16cid:durableId="1956205756">
    <w:abstractNumId w:val="4"/>
  </w:num>
  <w:num w:numId="5" w16cid:durableId="895121385">
    <w:abstractNumId w:val="5"/>
  </w:num>
  <w:num w:numId="6" w16cid:durableId="445126739">
    <w:abstractNumId w:val="12"/>
  </w:num>
  <w:num w:numId="7" w16cid:durableId="1187988956">
    <w:abstractNumId w:val="0"/>
  </w:num>
  <w:num w:numId="8" w16cid:durableId="1625581514">
    <w:abstractNumId w:val="13"/>
  </w:num>
  <w:num w:numId="9" w16cid:durableId="950088289">
    <w:abstractNumId w:val="6"/>
  </w:num>
  <w:num w:numId="10" w16cid:durableId="1047725211">
    <w:abstractNumId w:val="17"/>
  </w:num>
  <w:num w:numId="11" w16cid:durableId="625695473">
    <w:abstractNumId w:val="9"/>
  </w:num>
  <w:num w:numId="12" w16cid:durableId="1177116389">
    <w:abstractNumId w:val="16"/>
  </w:num>
  <w:num w:numId="13" w16cid:durableId="18731507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10458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2215994">
    <w:abstractNumId w:val="14"/>
  </w:num>
  <w:num w:numId="16" w16cid:durableId="1789616349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st1l0anW+R1azF2QcTIokTBpxhdGBYQI7Grh3K7UMyQC/P/DuwQrWwJwv4Rwzy9UaMA3cJYVBZmMBMuZVLoXmw==" w:salt="WwxOmVyG4fu99720OSUMVw==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82"/>
    <w:rsid w:val="00005FA9"/>
    <w:rsid w:val="000067B5"/>
    <w:rsid w:val="00007B5E"/>
    <w:rsid w:val="00017950"/>
    <w:rsid w:val="000207EC"/>
    <w:rsid w:val="00022F7D"/>
    <w:rsid w:val="00024BF7"/>
    <w:rsid w:val="00024EAF"/>
    <w:rsid w:val="0003131B"/>
    <w:rsid w:val="000346C4"/>
    <w:rsid w:val="0004193D"/>
    <w:rsid w:val="000451D4"/>
    <w:rsid w:val="00045F9E"/>
    <w:rsid w:val="00050807"/>
    <w:rsid w:val="00053B39"/>
    <w:rsid w:val="000555DB"/>
    <w:rsid w:val="00055C88"/>
    <w:rsid w:val="00061F82"/>
    <w:rsid w:val="00071C1B"/>
    <w:rsid w:val="000722CC"/>
    <w:rsid w:val="00076397"/>
    <w:rsid w:val="0007762B"/>
    <w:rsid w:val="00082EA7"/>
    <w:rsid w:val="00091677"/>
    <w:rsid w:val="00093939"/>
    <w:rsid w:val="00095455"/>
    <w:rsid w:val="000A1CCB"/>
    <w:rsid w:val="000A7EE1"/>
    <w:rsid w:val="000B25C3"/>
    <w:rsid w:val="000B589D"/>
    <w:rsid w:val="000B7BB8"/>
    <w:rsid w:val="000C1A8C"/>
    <w:rsid w:val="000C5836"/>
    <w:rsid w:val="000C5EBB"/>
    <w:rsid w:val="000D0746"/>
    <w:rsid w:val="000D22D8"/>
    <w:rsid w:val="000D31F9"/>
    <w:rsid w:val="000D34B6"/>
    <w:rsid w:val="000D56E3"/>
    <w:rsid w:val="000D588C"/>
    <w:rsid w:val="000D7086"/>
    <w:rsid w:val="000F084F"/>
    <w:rsid w:val="000F35F1"/>
    <w:rsid w:val="000F77B5"/>
    <w:rsid w:val="001015FB"/>
    <w:rsid w:val="001074F3"/>
    <w:rsid w:val="00110408"/>
    <w:rsid w:val="00110A9B"/>
    <w:rsid w:val="00117EBE"/>
    <w:rsid w:val="00123D7C"/>
    <w:rsid w:val="00125052"/>
    <w:rsid w:val="001266B9"/>
    <w:rsid w:val="00130BE5"/>
    <w:rsid w:val="00132806"/>
    <w:rsid w:val="00140B80"/>
    <w:rsid w:val="00156379"/>
    <w:rsid w:val="001623E9"/>
    <w:rsid w:val="00165084"/>
    <w:rsid w:val="00170AD0"/>
    <w:rsid w:val="001737E5"/>
    <w:rsid w:val="00174ADB"/>
    <w:rsid w:val="001750C1"/>
    <w:rsid w:val="00177295"/>
    <w:rsid w:val="00186121"/>
    <w:rsid w:val="001937CB"/>
    <w:rsid w:val="00195795"/>
    <w:rsid w:val="001974FA"/>
    <w:rsid w:val="0019751D"/>
    <w:rsid w:val="001A1879"/>
    <w:rsid w:val="001B20CE"/>
    <w:rsid w:val="001B4722"/>
    <w:rsid w:val="001B4843"/>
    <w:rsid w:val="001B5D32"/>
    <w:rsid w:val="001B6224"/>
    <w:rsid w:val="001B6E32"/>
    <w:rsid w:val="001C0658"/>
    <w:rsid w:val="001C0CA6"/>
    <w:rsid w:val="001C4E48"/>
    <w:rsid w:val="001D72DA"/>
    <w:rsid w:val="001E764D"/>
    <w:rsid w:val="001E7BCB"/>
    <w:rsid w:val="001F388C"/>
    <w:rsid w:val="001F4E1D"/>
    <w:rsid w:val="001F4E92"/>
    <w:rsid w:val="00207C02"/>
    <w:rsid w:val="002145FA"/>
    <w:rsid w:val="00224BE8"/>
    <w:rsid w:val="00230CFA"/>
    <w:rsid w:val="002351A4"/>
    <w:rsid w:val="00245F8D"/>
    <w:rsid w:val="00247037"/>
    <w:rsid w:val="0025491B"/>
    <w:rsid w:val="00256A8A"/>
    <w:rsid w:val="00261DB6"/>
    <w:rsid w:val="00261DD4"/>
    <w:rsid w:val="00271EDC"/>
    <w:rsid w:val="0027588A"/>
    <w:rsid w:val="002765F5"/>
    <w:rsid w:val="002801C4"/>
    <w:rsid w:val="00280EA9"/>
    <w:rsid w:val="0028383E"/>
    <w:rsid w:val="002940D4"/>
    <w:rsid w:val="002A26D8"/>
    <w:rsid w:val="002A6A3E"/>
    <w:rsid w:val="002B478F"/>
    <w:rsid w:val="002B6729"/>
    <w:rsid w:val="002B70E5"/>
    <w:rsid w:val="002C049D"/>
    <w:rsid w:val="002C108C"/>
    <w:rsid w:val="002C4C55"/>
    <w:rsid w:val="002C7E15"/>
    <w:rsid w:val="002E1F6D"/>
    <w:rsid w:val="002E3DEC"/>
    <w:rsid w:val="0030138A"/>
    <w:rsid w:val="0030376F"/>
    <w:rsid w:val="00325E19"/>
    <w:rsid w:val="00335288"/>
    <w:rsid w:val="00335D1B"/>
    <w:rsid w:val="00336688"/>
    <w:rsid w:val="00337A70"/>
    <w:rsid w:val="003538E0"/>
    <w:rsid w:val="00361228"/>
    <w:rsid w:val="003630FF"/>
    <w:rsid w:val="003632EC"/>
    <w:rsid w:val="003654A8"/>
    <w:rsid w:val="00367B48"/>
    <w:rsid w:val="00373305"/>
    <w:rsid w:val="0038121E"/>
    <w:rsid w:val="00387F25"/>
    <w:rsid w:val="003A4686"/>
    <w:rsid w:val="003C0630"/>
    <w:rsid w:val="003C5EB5"/>
    <w:rsid w:val="003D0996"/>
    <w:rsid w:val="003D10DA"/>
    <w:rsid w:val="003D601B"/>
    <w:rsid w:val="003E283F"/>
    <w:rsid w:val="003E40D4"/>
    <w:rsid w:val="003E41F6"/>
    <w:rsid w:val="003E6137"/>
    <w:rsid w:val="003F2201"/>
    <w:rsid w:val="003F3F93"/>
    <w:rsid w:val="00400CE0"/>
    <w:rsid w:val="004012B4"/>
    <w:rsid w:val="00402B69"/>
    <w:rsid w:val="004100D5"/>
    <w:rsid w:val="00414A90"/>
    <w:rsid w:val="00431462"/>
    <w:rsid w:val="0043330A"/>
    <w:rsid w:val="00435F9A"/>
    <w:rsid w:val="00446617"/>
    <w:rsid w:val="0044758C"/>
    <w:rsid w:val="004477C6"/>
    <w:rsid w:val="00452B88"/>
    <w:rsid w:val="0045331A"/>
    <w:rsid w:val="004565E9"/>
    <w:rsid w:val="00457DB6"/>
    <w:rsid w:val="00464295"/>
    <w:rsid w:val="00464A18"/>
    <w:rsid w:val="004672AA"/>
    <w:rsid w:val="004718D8"/>
    <w:rsid w:val="00471F1C"/>
    <w:rsid w:val="0047608E"/>
    <w:rsid w:val="0048067A"/>
    <w:rsid w:val="00480F69"/>
    <w:rsid w:val="0048139A"/>
    <w:rsid w:val="004815DF"/>
    <w:rsid w:val="0048739A"/>
    <w:rsid w:val="00493765"/>
    <w:rsid w:val="004A1806"/>
    <w:rsid w:val="004A23C0"/>
    <w:rsid w:val="004A5267"/>
    <w:rsid w:val="004A7553"/>
    <w:rsid w:val="004B6308"/>
    <w:rsid w:val="004B6D34"/>
    <w:rsid w:val="004B6F7D"/>
    <w:rsid w:val="004B73CC"/>
    <w:rsid w:val="004C0B0D"/>
    <w:rsid w:val="004C4103"/>
    <w:rsid w:val="004C502B"/>
    <w:rsid w:val="004D0EC7"/>
    <w:rsid w:val="004D59E2"/>
    <w:rsid w:val="004E042C"/>
    <w:rsid w:val="004E0600"/>
    <w:rsid w:val="004F2D43"/>
    <w:rsid w:val="005009A6"/>
    <w:rsid w:val="0050631D"/>
    <w:rsid w:val="005109A7"/>
    <w:rsid w:val="0052036F"/>
    <w:rsid w:val="00522F34"/>
    <w:rsid w:val="005234FB"/>
    <w:rsid w:val="00524D7B"/>
    <w:rsid w:val="005300B6"/>
    <w:rsid w:val="005403F3"/>
    <w:rsid w:val="00546D59"/>
    <w:rsid w:val="00556A11"/>
    <w:rsid w:val="00567E33"/>
    <w:rsid w:val="00583E05"/>
    <w:rsid w:val="00584BFE"/>
    <w:rsid w:val="00587F34"/>
    <w:rsid w:val="0059705B"/>
    <w:rsid w:val="005A3A00"/>
    <w:rsid w:val="005B17D7"/>
    <w:rsid w:val="005B6335"/>
    <w:rsid w:val="005D0E15"/>
    <w:rsid w:val="005D128A"/>
    <w:rsid w:val="005E208D"/>
    <w:rsid w:val="005E3ABF"/>
    <w:rsid w:val="0060135E"/>
    <w:rsid w:val="00605EEC"/>
    <w:rsid w:val="00607BC2"/>
    <w:rsid w:val="006109C9"/>
    <w:rsid w:val="0061412F"/>
    <w:rsid w:val="00617ACA"/>
    <w:rsid w:val="00625746"/>
    <w:rsid w:val="00627250"/>
    <w:rsid w:val="006274F3"/>
    <w:rsid w:val="006300CB"/>
    <w:rsid w:val="00630B29"/>
    <w:rsid w:val="0063269A"/>
    <w:rsid w:val="00632C0F"/>
    <w:rsid w:val="00635F3F"/>
    <w:rsid w:val="00640835"/>
    <w:rsid w:val="00642077"/>
    <w:rsid w:val="0065453B"/>
    <w:rsid w:val="0066445D"/>
    <w:rsid w:val="00664A4F"/>
    <w:rsid w:val="00666370"/>
    <w:rsid w:val="00666F6F"/>
    <w:rsid w:val="006818D9"/>
    <w:rsid w:val="0069163F"/>
    <w:rsid w:val="00692887"/>
    <w:rsid w:val="00693726"/>
    <w:rsid w:val="0069466D"/>
    <w:rsid w:val="00696353"/>
    <w:rsid w:val="006A7D31"/>
    <w:rsid w:val="006B25B4"/>
    <w:rsid w:val="006B349D"/>
    <w:rsid w:val="006B7AF2"/>
    <w:rsid w:val="006C022E"/>
    <w:rsid w:val="006C4311"/>
    <w:rsid w:val="006D0286"/>
    <w:rsid w:val="006D3D6E"/>
    <w:rsid w:val="006D5590"/>
    <w:rsid w:val="006D681C"/>
    <w:rsid w:val="006E064E"/>
    <w:rsid w:val="006E2A46"/>
    <w:rsid w:val="006E51AD"/>
    <w:rsid w:val="006E6E4C"/>
    <w:rsid w:val="006F1739"/>
    <w:rsid w:val="006F1FB3"/>
    <w:rsid w:val="006F4FE5"/>
    <w:rsid w:val="006F5AAC"/>
    <w:rsid w:val="006F5C99"/>
    <w:rsid w:val="006F7D3A"/>
    <w:rsid w:val="007018BB"/>
    <w:rsid w:val="00702235"/>
    <w:rsid w:val="00711FE6"/>
    <w:rsid w:val="00713F0A"/>
    <w:rsid w:val="00716E07"/>
    <w:rsid w:val="00722864"/>
    <w:rsid w:val="00723A12"/>
    <w:rsid w:val="00725484"/>
    <w:rsid w:val="00731EAC"/>
    <w:rsid w:val="00732C0A"/>
    <w:rsid w:val="0073332E"/>
    <w:rsid w:val="00733740"/>
    <w:rsid w:val="007418DE"/>
    <w:rsid w:val="00746022"/>
    <w:rsid w:val="00746614"/>
    <w:rsid w:val="00747D77"/>
    <w:rsid w:val="007530A5"/>
    <w:rsid w:val="00756511"/>
    <w:rsid w:val="00757429"/>
    <w:rsid w:val="0076123F"/>
    <w:rsid w:val="00762D40"/>
    <w:rsid w:val="00762FA0"/>
    <w:rsid w:val="007632FB"/>
    <w:rsid w:val="007727AB"/>
    <w:rsid w:val="00772B9C"/>
    <w:rsid w:val="007764F0"/>
    <w:rsid w:val="00780450"/>
    <w:rsid w:val="00782B74"/>
    <w:rsid w:val="00785034"/>
    <w:rsid w:val="00786697"/>
    <w:rsid w:val="00786742"/>
    <w:rsid w:val="0079145C"/>
    <w:rsid w:val="00791654"/>
    <w:rsid w:val="00795BAD"/>
    <w:rsid w:val="0079656C"/>
    <w:rsid w:val="007A0822"/>
    <w:rsid w:val="007A09D5"/>
    <w:rsid w:val="007A62E2"/>
    <w:rsid w:val="007B318A"/>
    <w:rsid w:val="007B6138"/>
    <w:rsid w:val="007B7FFE"/>
    <w:rsid w:val="007C215A"/>
    <w:rsid w:val="007C3885"/>
    <w:rsid w:val="007C4C77"/>
    <w:rsid w:val="007C51E7"/>
    <w:rsid w:val="007C6065"/>
    <w:rsid w:val="007D0748"/>
    <w:rsid w:val="007D401E"/>
    <w:rsid w:val="007D6662"/>
    <w:rsid w:val="007D668D"/>
    <w:rsid w:val="007D7578"/>
    <w:rsid w:val="007E3692"/>
    <w:rsid w:val="007E3AEC"/>
    <w:rsid w:val="007F2BE3"/>
    <w:rsid w:val="007F4B0D"/>
    <w:rsid w:val="0080016E"/>
    <w:rsid w:val="0080186A"/>
    <w:rsid w:val="008030EB"/>
    <w:rsid w:val="00807CBB"/>
    <w:rsid w:val="00810DD8"/>
    <w:rsid w:val="00817E2A"/>
    <w:rsid w:val="008235EF"/>
    <w:rsid w:val="00823C0E"/>
    <w:rsid w:val="00824725"/>
    <w:rsid w:val="0082561F"/>
    <w:rsid w:val="008268B0"/>
    <w:rsid w:val="00830D35"/>
    <w:rsid w:val="0083245A"/>
    <w:rsid w:val="008438EF"/>
    <w:rsid w:val="00844B65"/>
    <w:rsid w:val="008466C5"/>
    <w:rsid w:val="008504F4"/>
    <w:rsid w:val="0086411D"/>
    <w:rsid w:val="0086555D"/>
    <w:rsid w:val="00865FA7"/>
    <w:rsid w:val="008707ED"/>
    <w:rsid w:val="008721F8"/>
    <w:rsid w:val="0087519D"/>
    <w:rsid w:val="008759D7"/>
    <w:rsid w:val="00876E5A"/>
    <w:rsid w:val="00895A29"/>
    <w:rsid w:val="008A0C46"/>
    <w:rsid w:val="008B14C1"/>
    <w:rsid w:val="008B280E"/>
    <w:rsid w:val="008D413B"/>
    <w:rsid w:val="008E24BD"/>
    <w:rsid w:val="008E4C1C"/>
    <w:rsid w:val="008F0E11"/>
    <w:rsid w:val="008F3731"/>
    <w:rsid w:val="008F386E"/>
    <w:rsid w:val="008F549D"/>
    <w:rsid w:val="00903496"/>
    <w:rsid w:val="00906BDE"/>
    <w:rsid w:val="00907CCC"/>
    <w:rsid w:val="0091077A"/>
    <w:rsid w:val="009129EF"/>
    <w:rsid w:val="00912D91"/>
    <w:rsid w:val="00914216"/>
    <w:rsid w:val="00923271"/>
    <w:rsid w:val="00923C18"/>
    <w:rsid w:val="00923E21"/>
    <w:rsid w:val="009256E8"/>
    <w:rsid w:val="0092584A"/>
    <w:rsid w:val="00925E7C"/>
    <w:rsid w:val="00926C47"/>
    <w:rsid w:val="00927772"/>
    <w:rsid w:val="00927C3C"/>
    <w:rsid w:val="00931331"/>
    <w:rsid w:val="00932AD8"/>
    <w:rsid w:val="00933C8A"/>
    <w:rsid w:val="00937F79"/>
    <w:rsid w:val="00957982"/>
    <w:rsid w:val="009622CE"/>
    <w:rsid w:val="009677C4"/>
    <w:rsid w:val="00971CA4"/>
    <w:rsid w:val="009770D7"/>
    <w:rsid w:val="0098239E"/>
    <w:rsid w:val="00984239"/>
    <w:rsid w:val="00984D8E"/>
    <w:rsid w:val="00985DE0"/>
    <w:rsid w:val="00986D18"/>
    <w:rsid w:val="009946DF"/>
    <w:rsid w:val="009A3457"/>
    <w:rsid w:val="009A6AAE"/>
    <w:rsid w:val="009B1C3F"/>
    <w:rsid w:val="009B39C3"/>
    <w:rsid w:val="009B486F"/>
    <w:rsid w:val="009C23FA"/>
    <w:rsid w:val="009D73DE"/>
    <w:rsid w:val="009E3577"/>
    <w:rsid w:val="009E38D8"/>
    <w:rsid w:val="009E4876"/>
    <w:rsid w:val="009F1543"/>
    <w:rsid w:val="009F5018"/>
    <w:rsid w:val="00A012F6"/>
    <w:rsid w:val="00A10B42"/>
    <w:rsid w:val="00A11168"/>
    <w:rsid w:val="00A1329D"/>
    <w:rsid w:val="00A13632"/>
    <w:rsid w:val="00A17606"/>
    <w:rsid w:val="00A223C2"/>
    <w:rsid w:val="00A22632"/>
    <w:rsid w:val="00A23751"/>
    <w:rsid w:val="00A32527"/>
    <w:rsid w:val="00A40D2B"/>
    <w:rsid w:val="00A43391"/>
    <w:rsid w:val="00A50154"/>
    <w:rsid w:val="00A546C7"/>
    <w:rsid w:val="00A54DAA"/>
    <w:rsid w:val="00A55882"/>
    <w:rsid w:val="00A564B6"/>
    <w:rsid w:val="00A6436E"/>
    <w:rsid w:val="00A700F7"/>
    <w:rsid w:val="00A722FF"/>
    <w:rsid w:val="00A75B88"/>
    <w:rsid w:val="00A7681B"/>
    <w:rsid w:val="00A77274"/>
    <w:rsid w:val="00A77E2C"/>
    <w:rsid w:val="00A811F6"/>
    <w:rsid w:val="00A81491"/>
    <w:rsid w:val="00A83A69"/>
    <w:rsid w:val="00A856E6"/>
    <w:rsid w:val="00A93756"/>
    <w:rsid w:val="00A93776"/>
    <w:rsid w:val="00A94A61"/>
    <w:rsid w:val="00A94B6E"/>
    <w:rsid w:val="00A9589E"/>
    <w:rsid w:val="00A96FF2"/>
    <w:rsid w:val="00AA5187"/>
    <w:rsid w:val="00AA55D4"/>
    <w:rsid w:val="00AA5730"/>
    <w:rsid w:val="00AB0F56"/>
    <w:rsid w:val="00AB7EBA"/>
    <w:rsid w:val="00AC0A2B"/>
    <w:rsid w:val="00AC7204"/>
    <w:rsid w:val="00AD582D"/>
    <w:rsid w:val="00AD6DDA"/>
    <w:rsid w:val="00AD7B80"/>
    <w:rsid w:val="00AE20C2"/>
    <w:rsid w:val="00AF5F04"/>
    <w:rsid w:val="00AF68F2"/>
    <w:rsid w:val="00AF79D4"/>
    <w:rsid w:val="00AF7A33"/>
    <w:rsid w:val="00B06916"/>
    <w:rsid w:val="00B22003"/>
    <w:rsid w:val="00B23763"/>
    <w:rsid w:val="00B26A4F"/>
    <w:rsid w:val="00B26C49"/>
    <w:rsid w:val="00B3241C"/>
    <w:rsid w:val="00B42BE6"/>
    <w:rsid w:val="00B514E1"/>
    <w:rsid w:val="00B52DA8"/>
    <w:rsid w:val="00B543CF"/>
    <w:rsid w:val="00B558E6"/>
    <w:rsid w:val="00B61FC1"/>
    <w:rsid w:val="00B63DA2"/>
    <w:rsid w:val="00B670C4"/>
    <w:rsid w:val="00B73E29"/>
    <w:rsid w:val="00B749BE"/>
    <w:rsid w:val="00B804B9"/>
    <w:rsid w:val="00B84C2C"/>
    <w:rsid w:val="00B92D80"/>
    <w:rsid w:val="00B94EC7"/>
    <w:rsid w:val="00B96A0B"/>
    <w:rsid w:val="00BA241E"/>
    <w:rsid w:val="00BA2A64"/>
    <w:rsid w:val="00BA7DA5"/>
    <w:rsid w:val="00BC0911"/>
    <w:rsid w:val="00BC196A"/>
    <w:rsid w:val="00BC56DE"/>
    <w:rsid w:val="00BC669F"/>
    <w:rsid w:val="00BD4412"/>
    <w:rsid w:val="00BD4E87"/>
    <w:rsid w:val="00BD60AB"/>
    <w:rsid w:val="00BD60B7"/>
    <w:rsid w:val="00BD70B2"/>
    <w:rsid w:val="00BE2738"/>
    <w:rsid w:val="00BE370C"/>
    <w:rsid w:val="00BE5BBD"/>
    <w:rsid w:val="00BF6174"/>
    <w:rsid w:val="00C04F73"/>
    <w:rsid w:val="00C10D68"/>
    <w:rsid w:val="00C121A1"/>
    <w:rsid w:val="00C12AFB"/>
    <w:rsid w:val="00C13B10"/>
    <w:rsid w:val="00C20656"/>
    <w:rsid w:val="00C2664E"/>
    <w:rsid w:val="00C27274"/>
    <w:rsid w:val="00C27FD8"/>
    <w:rsid w:val="00C32A72"/>
    <w:rsid w:val="00C43622"/>
    <w:rsid w:val="00C51B33"/>
    <w:rsid w:val="00C52725"/>
    <w:rsid w:val="00C53CF3"/>
    <w:rsid w:val="00C548FF"/>
    <w:rsid w:val="00C5652A"/>
    <w:rsid w:val="00C606FD"/>
    <w:rsid w:val="00C72626"/>
    <w:rsid w:val="00C741D2"/>
    <w:rsid w:val="00C833E5"/>
    <w:rsid w:val="00C85FA7"/>
    <w:rsid w:val="00C86917"/>
    <w:rsid w:val="00C872AB"/>
    <w:rsid w:val="00C95176"/>
    <w:rsid w:val="00CA1D4B"/>
    <w:rsid w:val="00CA79B0"/>
    <w:rsid w:val="00CB0B14"/>
    <w:rsid w:val="00CB1B2D"/>
    <w:rsid w:val="00CB47E2"/>
    <w:rsid w:val="00CD470A"/>
    <w:rsid w:val="00CE20B0"/>
    <w:rsid w:val="00CE71DA"/>
    <w:rsid w:val="00CE739F"/>
    <w:rsid w:val="00CF2BA4"/>
    <w:rsid w:val="00CF64CC"/>
    <w:rsid w:val="00D010FA"/>
    <w:rsid w:val="00D01FC1"/>
    <w:rsid w:val="00D04799"/>
    <w:rsid w:val="00D04B36"/>
    <w:rsid w:val="00D05BAB"/>
    <w:rsid w:val="00D060ED"/>
    <w:rsid w:val="00D11B35"/>
    <w:rsid w:val="00D13BD7"/>
    <w:rsid w:val="00D15F43"/>
    <w:rsid w:val="00D23B63"/>
    <w:rsid w:val="00D23BE3"/>
    <w:rsid w:val="00D27B09"/>
    <w:rsid w:val="00D3332F"/>
    <w:rsid w:val="00D3338E"/>
    <w:rsid w:val="00D357E7"/>
    <w:rsid w:val="00D36152"/>
    <w:rsid w:val="00D401CA"/>
    <w:rsid w:val="00D53448"/>
    <w:rsid w:val="00D562CD"/>
    <w:rsid w:val="00D613A6"/>
    <w:rsid w:val="00D628D2"/>
    <w:rsid w:val="00D6436B"/>
    <w:rsid w:val="00D64E9F"/>
    <w:rsid w:val="00D66B05"/>
    <w:rsid w:val="00D77A8B"/>
    <w:rsid w:val="00D81343"/>
    <w:rsid w:val="00D85EB2"/>
    <w:rsid w:val="00D87CB2"/>
    <w:rsid w:val="00D915ED"/>
    <w:rsid w:val="00D95072"/>
    <w:rsid w:val="00D96C17"/>
    <w:rsid w:val="00DA02C5"/>
    <w:rsid w:val="00DB3A3C"/>
    <w:rsid w:val="00DC0F47"/>
    <w:rsid w:val="00DC7F85"/>
    <w:rsid w:val="00DD3D14"/>
    <w:rsid w:val="00DD54E2"/>
    <w:rsid w:val="00DE46D9"/>
    <w:rsid w:val="00DE5E7E"/>
    <w:rsid w:val="00DF3010"/>
    <w:rsid w:val="00DF7732"/>
    <w:rsid w:val="00E07C36"/>
    <w:rsid w:val="00E134D4"/>
    <w:rsid w:val="00E16AF3"/>
    <w:rsid w:val="00E20F57"/>
    <w:rsid w:val="00E24CA1"/>
    <w:rsid w:val="00E34709"/>
    <w:rsid w:val="00E365D3"/>
    <w:rsid w:val="00E3684C"/>
    <w:rsid w:val="00E400F4"/>
    <w:rsid w:val="00E42319"/>
    <w:rsid w:val="00E44EE9"/>
    <w:rsid w:val="00E46709"/>
    <w:rsid w:val="00E46C39"/>
    <w:rsid w:val="00E5039A"/>
    <w:rsid w:val="00E53444"/>
    <w:rsid w:val="00E56A5C"/>
    <w:rsid w:val="00E60A09"/>
    <w:rsid w:val="00E610B2"/>
    <w:rsid w:val="00E66467"/>
    <w:rsid w:val="00E736F7"/>
    <w:rsid w:val="00E76692"/>
    <w:rsid w:val="00E8318E"/>
    <w:rsid w:val="00E8513B"/>
    <w:rsid w:val="00E869CE"/>
    <w:rsid w:val="00E90720"/>
    <w:rsid w:val="00E95730"/>
    <w:rsid w:val="00E96317"/>
    <w:rsid w:val="00EA0242"/>
    <w:rsid w:val="00EA773E"/>
    <w:rsid w:val="00EB13E6"/>
    <w:rsid w:val="00EB3E8A"/>
    <w:rsid w:val="00EB3F91"/>
    <w:rsid w:val="00EB6920"/>
    <w:rsid w:val="00EC4AFF"/>
    <w:rsid w:val="00EC59EF"/>
    <w:rsid w:val="00EC616E"/>
    <w:rsid w:val="00EC750B"/>
    <w:rsid w:val="00ED10F2"/>
    <w:rsid w:val="00EE27E9"/>
    <w:rsid w:val="00EE5CBE"/>
    <w:rsid w:val="00EF1C14"/>
    <w:rsid w:val="00F15E2F"/>
    <w:rsid w:val="00F16E5C"/>
    <w:rsid w:val="00F17663"/>
    <w:rsid w:val="00F17B16"/>
    <w:rsid w:val="00F206A5"/>
    <w:rsid w:val="00F27C41"/>
    <w:rsid w:val="00F31722"/>
    <w:rsid w:val="00F34469"/>
    <w:rsid w:val="00F34A31"/>
    <w:rsid w:val="00F35E0D"/>
    <w:rsid w:val="00F471C9"/>
    <w:rsid w:val="00F5262E"/>
    <w:rsid w:val="00F52E61"/>
    <w:rsid w:val="00F70895"/>
    <w:rsid w:val="00F82254"/>
    <w:rsid w:val="00F904BF"/>
    <w:rsid w:val="00F9493B"/>
    <w:rsid w:val="00F94D19"/>
    <w:rsid w:val="00F95093"/>
    <w:rsid w:val="00FA0509"/>
    <w:rsid w:val="00FA0CFE"/>
    <w:rsid w:val="00FB0BA6"/>
    <w:rsid w:val="00FB0E9D"/>
    <w:rsid w:val="00FB45FF"/>
    <w:rsid w:val="00FB7FA0"/>
    <w:rsid w:val="00FD0C00"/>
    <w:rsid w:val="00FD22FA"/>
    <w:rsid w:val="00FD421D"/>
    <w:rsid w:val="00FE3BFE"/>
    <w:rsid w:val="00FE6742"/>
    <w:rsid w:val="00FE73A3"/>
    <w:rsid w:val="00FE74ED"/>
    <w:rsid w:val="00FE7E84"/>
    <w:rsid w:val="00FF0405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20ED7970"/>
  <w15:docId w15:val="{FEEA5CC5-94EF-4C51-941A-7D0BB963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D43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2D43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5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8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F2D43"/>
    <w:rPr>
      <w:rFonts w:ascii="Arial" w:eastAsiaTheme="majorEastAsia" w:hAnsi="Arial" w:cstheme="majorBidi"/>
      <w:b/>
      <w:bCs/>
      <w:szCs w:val="28"/>
    </w:rPr>
  </w:style>
  <w:style w:type="paragraph" w:styleId="Poprawka">
    <w:name w:val="Revision"/>
    <w:hidden/>
    <w:uiPriority w:val="99"/>
    <w:semiHidden/>
    <w:rsid w:val="0066445D"/>
    <w:pPr>
      <w:spacing w:after="0" w:line="240" w:lineRule="auto"/>
    </w:pPr>
    <w:rPr>
      <w:rFonts w:ascii="Arial" w:hAnsi="Arial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4314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2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E61"/>
    <w:rPr>
      <w:rFonts w:ascii="Arial" w:hAnsi="Arial"/>
    </w:rPr>
  </w:style>
  <w:style w:type="paragraph" w:styleId="Stopka">
    <w:name w:val="footer"/>
    <w:basedOn w:val="Normalny"/>
    <w:link w:val="StopkaZnak"/>
    <w:unhideWhenUsed/>
    <w:rsid w:val="00F52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52E61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2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72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72AA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2AA"/>
    <w:rPr>
      <w:rFonts w:ascii="Arial" w:hAnsi="Arial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46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46D9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46D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C23FA"/>
    <w:rPr>
      <w:strike w:val="0"/>
      <w:dstrike w:val="0"/>
      <w:color w:val="001BA0"/>
      <w:u w:val="none"/>
      <w:effect w:val="none"/>
    </w:rPr>
  </w:style>
  <w:style w:type="character" w:customStyle="1" w:styleId="sig">
    <w:name w:val="sig"/>
    <w:basedOn w:val="Domylnaczcionkaakapitu"/>
    <w:rsid w:val="004A23C0"/>
  </w:style>
  <w:style w:type="table" w:customStyle="1" w:styleId="Tabela-Siatka1">
    <w:name w:val="Tabela - Siatka1"/>
    <w:basedOn w:val="Standardowy"/>
    <w:uiPriority w:val="39"/>
    <w:rsid w:val="00FE6742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A722FF"/>
    <w:rPr>
      <w:rFonts w:ascii="Arial" w:hAnsi="Arial"/>
    </w:rPr>
  </w:style>
  <w:style w:type="character" w:customStyle="1" w:styleId="FontStyle3319">
    <w:name w:val="Font Style3319"/>
    <w:basedOn w:val="Domylnaczcionkaakapitu"/>
    <w:uiPriority w:val="99"/>
    <w:rsid w:val="00A722FF"/>
    <w:rPr>
      <w:rFonts w:ascii="Segoe UI" w:hAnsi="Segoe UI" w:cs="Segoe UI"/>
      <w:i/>
      <w:iCs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2FF"/>
    <w:pPr>
      <w:spacing w:after="0" w:line="240" w:lineRule="auto"/>
    </w:pPr>
    <w:rPr>
      <w:rFonts w:ascii="Calibri" w:eastAsia="Times New Roman" w:hAnsi="Calibri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2FF"/>
    <w:rPr>
      <w:rFonts w:ascii="Calibri" w:eastAsia="Times New Roman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2F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0016E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Normalny"/>
    <w:uiPriority w:val="99"/>
    <w:semiHidden/>
    <w:rsid w:val="0080016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3E40D4"/>
  </w:style>
  <w:style w:type="character" w:styleId="Nierozpoznanawzmianka">
    <w:name w:val="Unresolved Mention"/>
    <w:basedOn w:val="Domylnaczcionkaakapitu"/>
    <w:uiPriority w:val="99"/>
    <w:semiHidden/>
    <w:unhideWhenUsed/>
    <w:rsid w:val="0028383E"/>
    <w:rPr>
      <w:color w:val="605E5C"/>
      <w:shd w:val="clear" w:color="auto" w:fill="E1DFDD"/>
    </w:rPr>
  </w:style>
  <w:style w:type="paragraph" w:customStyle="1" w:styleId="Default">
    <w:name w:val="Default"/>
    <w:rsid w:val="00C2065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6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12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1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mowieniapubliczne@ops-pragapoludn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krasnosielska@ops-pragapoludn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B878D-EB5E-4677-9BA3-D9A4561B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2428</Words>
  <Characters>14574</Characters>
  <Application>Microsoft Office Word</Application>
  <DocSecurity>8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Leśniewska Jolanta</dc:creator>
  <cp:lastModifiedBy>Jacek Kacała</cp:lastModifiedBy>
  <cp:revision>4</cp:revision>
  <cp:lastPrinted>2024-10-15T08:24:00Z</cp:lastPrinted>
  <dcterms:created xsi:type="dcterms:W3CDTF">2024-10-18T09:51:00Z</dcterms:created>
  <dcterms:modified xsi:type="dcterms:W3CDTF">2024-10-18T09:58:00Z</dcterms:modified>
</cp:coreProperties>
</file>